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8AD3B" w14:textId="77777777" w:rsidR="00907C20" w:rsidRPr="00D67D21" w:rsidRDefault="00907C20" w:rsidP="00907C20">
      <w:pPr>
        <w:jc w:val="center"/>
        <w:rPr>
          <w:rFonts w:cs="Times New Roman"/>
          <w:b/>
          <w:bCs/>
          <w:szCs w:val="24"/>
        </w:rPr>
      </w:pPr>
      <w:bookmarkStart w:id="0" w:name="_Hlk212714414"/>
      <w:bookmarkStart w:id="1" w:name="_Hlk212714505"/>
      <w:r>
        <w:rPr>
          <w:rFonts w:cs="Times New Roman"/>
          <w:b/>
          <w:bCs/>
          <w:szCs w:val="24"/>
        </w:rPr>
        <w:t>GÜNGÖR LEGAL</w:t>
      </w:r>
      <w:bookmarkStart w:id="2" w:name="_Hlk212714548"/>
      <w:bookmarkEnd w:id="1"/>
      <w:r>
        <w:rPr>
          <w:rFonts w:cs="Times New Roman"/>
          <w:b/>
          <w:bCs/>
          <w:szCs w:val="24"/>
        </w:rPr>
        <w:t xml:space="preserve"> (</w:t>
      </w:r>
      <w:r w:rsidRPr="00D67D21">
        <w:rPr>
          <w:rFonts w:cs="Times New Roman"/>
          <w:b/>
          <w:bCs/>
          <w:szCs w:val="24"/>
        </w:rPr>
        <w:t>AV. EKİN GÜNGÖR</w:t>
      </w:r>
      <w:r>
        <w:rPr>
          <w:rFonts w:cs="Times New Roman"/>
          <w:b/>
          <w:bCs/>
          <w:szCs w:val="24"/>
        </w:rPr>
        <w:t>)</w:t>
      </w:r>
    </w:p>
    <w:bookmarkEnd w:id="0"/>
    <w:bookmarkEnd w:id="2"/>
    <w:p w14:paraId="3979E043" w14:textId="00FCFE69" w:rsidR="00910F54" w:rsidRPr="0090549B" w:rsidRDefault="003E54CB" w:rsidP="00910F54">
      <w:pPr>
        <w:pStyle w:val="Default"/>
        <w:jc w:val="center"/>
        <w:rPr>
          <w:rFonts w:ascii="Times New Roman" w:hAnsi="Times New Roman" w:cs="Times New Roman"/>
          <w:b/>
          <w:bCs/>
          <w:szCs w:val="22"/>
        </w:rPr>
      </w:pPr>
      <w:r w:rsidRPr="0090549B">
        <w:rPr>
          <w:rFonts w:ascii="Times New Roman" w:hAnsi="Times New Roman" w:cs="Times New Roman"/>
          <w:b/>
          <w:bCs/>
          <w:szCs w:val="22"/>
        </w:rPr>
        <w:t xml:space="preserve">KİŞİSEL VERİ </w:t>
      </w:r>
      <w:r w:rsidR="00910F54" w:rsidRPr="0090549B">
        <w:rPr>
          <w:rFonts w:ascii="Times New Roman" w:hAnsi="Times New Roman" w:cs="Times New Roman"/>
          <w:b/>
          <w:bCs/>
          <w:szCs w:val="22"/>
        </w:rPr>
        <w:t>BAŞVURU FORMU</w:t>
      </w:r>
    </w:p>
    <w:p w14:paraId="139D4994" w14:textId="77777777" w:rsidR="00910F54" w:rsidRPr="0090549B" w:rsidRDefault="00910F54" w:rsidP="00910F54">
      <w:pPr>
        <w:pStyle w:val="Default"/>
        <w:jc w:val="both"/>
        <w:rPr>
          <w:rFonts w:ascii="Times New Roman" w:hAnsi="Times New Roman" w:cs="Times New Roman"/>
          <w:b/>
          <w:bCs/>
          <w:sz w:val="22"/>
          <w:szCs w:val="22"/>
        </w:rPr>
      </w:pPr>
    </w:p>
    <w:p w14:paraId="141C6113" w14:textId="77777777" w:rsidR="00910F54" w:rsidRPr="0090549B" w:rsidRDefault="00910F54" w:rsidP="00910F54">
      <w:pPr>
        <w:pStyle w:val="Default"/>
        <w:numPr>
          <w:ilvl w:val="0"/>
          <w:numId w:val="6"/>
        </w:numPr>
        <w:jc w:val="both"/>
        <w:rPr>
          <w:rFonts w:ascii="Times New Roman" w:hAnsi="Times New Roman" w:cs="Times New Roman"/>
          <w:sz w:val="22"/>
          <w:szCs w:val="22"/>
        </w:rPr>
      </w:pPr>
      <w:r w:rsidRPr="0090549B">
        <w:rPr>
          <w:rFonts w:ascii="Times New Roman" w:hAnsi="Times New Roman" w:cs="Times New Roman"/>
          <w:b/>
          <w:bCs/>
          <w:sz w:val="22"/>
          <w:szCs w:val="22"/>
        </w:rPr>
        <w:t>GENEL AÇIKLAMALAR</w:t>
      </w:r>
    </w:p>
    <w:p w14:paraId="1FC4D31F" w14:textId="77777777" w:rsidR="00196CF4" w:rsidRPr="0090549B" w:rsidRDefault="00196CF4" w:rsidP="00196CF4">
      <w:pPr>
        <w:pStyle w:val="Default"/>
        <w:ind w:left="720"/>
        <w:jc w:val="both"/>
        <w:rPr>
          <w:rFonts w:ascii="Times New Roman" w:hAnsi="Times New Roman" w:cs="Times New Roman"/>
          <w:sz w:val="22"/>
          <w:szCs w:val="22"/>
        </w:rPr>
      </w:pPr>
    </w:p>
    <w:p w14:paraId="5CE40F19" w14:textId="77777777" w:rsidR="00910F54" w:rsidRPr="0090549B" w:rsidRDefault="00910F54" w:rsidP="00910F54">
      <w:pPr>
        <w:pStyle w:val="Default"/>
        <w:ind w:firstLine="360"/>
        <w:jc w:val="both"/>
        <w:rPr>
          <w:rFonts w:ascii="Times New Roman" w:hAnsi="Times New Roman" w:cs="Times New Roman"/>
          <w:szCs w:val="22"/>
        </w:rPr>
      </w:pPr>
      <w:r w:rsidRPr="0090549B">
        <w:rPr>
          <w:rFonts w:ascii="Times New Roman" w:hAnsi="Times New Roman" w:cs="Times New Roman"/>
          <w:szCs w:val="22"/>
        </w:rPr>
        <w:t xml:space="preserve">6698 Sayılı Kişisel Verilerin Korunması Kanunu’nda </w:t>
      </w:r>
      <w:r w:rsidRPr="0090549B">
        <w:rPr>
          <w:rFonts w:ascii="Times New Roman" w:hAnsi="Times New Roman" w:cs="Times New Roman"/>
          <w:b/>
          <w:szCs w:val="22"/>
        </w:rPr>
        <w:t>(“KVK Kanunu”)</w:t>
      </w:r>
      <w:r w:rsidRPr="0090549B">
        <w:rPr>
          <w:rFonts w:ascii="Times New Roman" w:hAnsi="Times New Roman" w:cs="Times New Roman"/>
          <w:szCs w:val="22"/>
        </w:rPr>
        <w:t xml:space="preserve"> ilgili kişi olarak tanımlanan kişisel veri sahiplerine “Bundan sonra “Başvuru Sahibi” olarak anılacaktır, KVK </w:t>
      </w:r>
      <w:proofErr w:type="spellStart"/>
      <w:r w:rsidRPr="0090549B">
        <w:rPr>
          <w:rFonts w:ascii="Times New Roman" w:hAnsi="Times New Roman" w:cs="Times New Roman"/>
          <w:szCs w:val="22"/>
        </w:rPr>
        <w:t>Kanunu’un</w:t>
      </w:r>
      <w:proofErr w:type="spellEnd"/>
      <w:r w:rsidRPr="0090549B">
        <w:rPr>
          <w:rFonts w:ascii="Times New Roman" w:hAnsi="Times New Roman" w:cs="Times New Roman"/>
          <w:szCs w:val="22"/>
        </w:rPr>
        <w:t xml:space="preserve"> 11’inci maddesinde kişisel verilerinin işlenmesine ilişkin birtakım taleplerde bulunma hakkı tanınmıştır.</w:t>
      </w:r>
    </w:p>
    <w:p w14:paraId="34240CD2" w14:textId="77777777" w:rsidR="00861E73" w:rsidRPr="0090549B" w:rsidRDefault="00861E73" w:rsidP="00910F54">
      <w:pPr>
        <w:pStyle w:val="Default"/>
        <w:ind w:firstLine="360"/>
        <w:jc w:val="both"/>
        <w:rPr>
          <w:rFonts w:ascii="Times New Roman" w:hAnsi="Times New Roman" w:cs="Times New Roman"/>
          <w:szCs w:val="22"/>
        </w:rPr>
      </w:pPr>
    </w:p>
    <w:p w14:paraId="660CACDA" w14:textId="77777777" w:rsidR="00910F54" w:rsidRPr="0090549B" w:rsidRDefault="00910F54" w:rsidP="00910F54">
      <w:pPr>
        <w:pStyle w:val="Default"/>
        <w:ind w:firstLine="360"/>
        <w:jc w:val="both"/>
        <w:rPr>
          <w:rFonts w:ascii="Times New Roman" w:hAnsi="Times New Roman" w:cs="Times New Roman"/>
          <w:szCs w:val="22"/>
        </w:rPr>
      </w:pPr>
      <w:r w:rsidRPr="0090549B">
        <w:rPr>
          <w:rFonts w:ascii="Times New Roman" w:hAnsi="Times New Roman" w:cs="Times New Roman"/>
          <w:szCs w:val="22"/>
        </w:rPr>
        <w:t xml:space="preserve">KVK Kanunu’nun 13’üncü maddesinin birinci fıkrası uyarınca; veri sorumlusu olan Şirketimize bu haklara ilişkin olarak yapılacak başvuruların yazılı olarak veya Kişisel Verilerin Korunması Kurulu </w:t>
      </w:r>
      <w:r w:rsidRPr="0090549B">
        <w:rPr>
          <w:rFonts w:ascii="Times New Roman" w:hAnsi="Times New Roman" w:cs="Times New Roman"/>
          <w:b/>
          <w:szCs w:val="22"/>
        </w:rPr>
        <w:t xml:space="preserve">(“Kurul”) </w:t>
      </w:r>
      <w:r w:rsidRPr="0090549B">
        <w:rPr>
          <w:rFonts w:ascii="Times New Roman" w:hAnsi="Times New Roman" w:cs="Times New Roman"/>
          <w:szCs w:val="22"/>
        </w:rPr>
        <w:t>tarafından belirlenen diğer yöntemlerle tarafımıza iletilmesi gerekmektedir.</w:t>
      </w:r>
      <w:r w:rsidR="00E01DAD" w:rsidRPr="0090549B">
        <w:rPr>
          <w:rFonts w:ascii="Times New Roman" w:hAnsi="Times New Roman" w:cs="Times New Roman"/>
          <w:szCs w:val="22"/>
        </w:rPr>
        <w:t xml:space="preserve"> </w:t>
      </w:r>
    </w:p>
    <w:p w14:paraId="0F501BDD" w14:textId="77777777" w:rsidR="00910F54" w:rsidRPr="0090549B" w:rsidRDefault="00910F54" w:rsidP="00910F54">
      <w:pPr>
        <w:pStyle w:val="Default"/>
        <w:jc w:val="both"/>
        <w:rPr>
          <w:rFonts w:ascii="Times New Roman" w:hAnsi="Times New Roman" w:cs="Times New Roman"/>
          <w:sz w:val="22"/>
          <w:szCs w:val="22"/>
        </w:rPr>
      </w:pPr>
    </w:p>
    <w:tbl>
      <w:tblPr>
        <w:tblStyle w:val="GridTable2-Accent3"/>
        <w:tblW w:w="9506" w:type="dxa"/>
        <w:tblLook w:val="04A0" w:firstRow="1" w:lastRow="0" w:firstColumn="1" w:lastColumn="0" w:noHBand="0" w:noVBand="1"/>
      </w:tblPr>
      <w:tblGrid>
        <w:gridCol w:w="4403"/>
        <w:gridCol w:w="3110"/>
        <w:gridCol w:w="1993"/>
      </w:tblGrid>
      <w:tr w:rsidR="00910F54" w:rsidRPr="0090549B" w14:paraId="393DDC9E" w14:textId="77777777" w:rsidTr="00674FBB">
        <w:trPr>
          <w:cnfStyle w:val="100000000000" w:firstRow="1" w:lastRow="0" w:firstColumn="0" w:lastColumn="0" w:oddVBand="0" w:evenVBand="0" w:oddHBand="0" w:evenHBand="0" w:firstRowFirstColumn="0" w:firstRowLastColumn="0" w:lastRowFirstColumn="0" w:lastRowLastColumn="0"/>
          <w:trHeight w:val="793"/>
        </w:trPr>
        <w:tc>
          <w:tcPr>
            <w:cnfStyle w:val="001000000000" w:firstRow="0" w:lastRow="0" w:firstColumn="1" w:lastColumn="0" w:oddVBand="0" w:evenVBand="0" w:oddHBand="0" w:evenHBand="0" w:firstRowFirstColumn="0" w:firstRowLastColumn="0" w:lastRowFirstColumn="0" w:lastRowLastColumn="0"/>
            <w:tcW w:w="4403" w:type="dxa"/>
            <w:hideMark/>
          </w:tcPr>
          <w:p w14:paraId="0F4999A5" w14:textId="77777777" w:rsidR="00674FBB" w:rsidRPr="0090549B" w:rsidRDefault="00674FBB" w:rsidP="00674FBB">
            <w:pPr>
              <w:pStyle w:val="NormalWeb"/>
              <w:spacing w:before="0" w:beforeAutospacing="0" w:after="0" w:afterAutospacing="0"/>
              <w:jc w:val="center"/>
              <w:rPr>
                <w:color w:val="000000"/>
                <w:szCs w:val="22"/>
              </w:rPr>
            </w:pPr>
          </w:p>
          <w:p w14:paraId="159816CD" w14:textId="77777777" w:rsidR="00910F54" w:rsidRPr="0090549B" w:rsidRDefault="00910F54" w:rsidP="00674FBB">
            <w:pPr>
              <w:pStyle w:val="NormalWeb"/>
              <w:spacing w:before="0" w:beforeAutospacing="0" w:after="0" w:afterAutospacing="0"/>
              <w:jc w:val="center"/>
              <w:rPr>
                <w:color w:val="000000"/>
                <w:szCs w:val="22"/>
              </w:rPr>
            </w:pPr>
            <w:r w:rsidRPr="0090549B">
              <w:rPr>
                <w:color w:val="000000"/>
                <w:szCs w:val="22"/>
              </w:rPr>
              <w:t>Başvuru Yöntemi</w:t>
            </w:r>
          </w:p>
        </w:tc>
        <w:tc>
          <w:tcPr>
            <w:tcW w:w="3110" w:type="dxa"/>
            <w:hideMark/>
          </w:tcPr>
          <w:p w14:paraId="06AF715F" w14:textId="77777777" w:rsidR="00674FBB" w:rsidRPr="0090549B" w:rsidRDefault="00674FBB" w:rsidP="00674FB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color w:val="000000"/>
                <w:szCs w:val="22"/>
              </w:rPr>
            </w:pPr>
          </w:p>
          <w:p w14:paraId="139CF426" w14:textId="77777777" w:rsidR="00910F54" w:rsidRPr="0090549B" w:rsidRDefault="00910F54" w:rsidP="00674FB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color w:val="000000"/>
                <w:szCs w:val="22"/>
              </w:rPr>
            </w:pPr>
            <w:r w:rsidRPr="0090549B">
              <w:rPr>
                <w:color w:val="000000"/>
                <w:szCs w:val="22"/>
              </w:rPr>
              <w:t>Başvurunun Yapılacağı Adres</w:t>
            </w:r>
          </w:p>
        </w:tc>
        <w:tc>
          <w:tcPr>
            <w:tcW w:w="1993" w:type="dxa"/>
            <w:hideMark/>
          </w:tcPr>
          <w:p w14:paraId="074F16D9" w14:textId="77777777" w:rsidR="00910F54" w:rsidRPr="0090549B" w:rsidRDefault="00910F54" w:rsidP="00674FB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color w:val="000000"/>
                <w:szCs w:val="22"/>
              </w:rPr>
            </w:pPr>
            <w:r w:rsidRPr="0090549B">
              <w:rPr>
                <w:color w:val="000000"/>
                <w:szCs w:val="22"/>
              </w:rPr>
              <w:t>Başvuru Gönderiminde Belirtilecek Bilgi</w:t>
            </w:r>
          </w:p>
          <w:p w14:paraId="002C296D" w14:textId="77777777" w:rsidR="00A72ED0" w:rsidRPr="0090549B" w:rsidRDefault="00A72ED0" w:rsidP="00674FB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color w:val="000000"/>
                <w:szCs w:val="22"/>
              </w:rPr>
            </w:pPr>
          </w:p>
        </w:tc>
      </w:tr>
      <w:tr w:rsidR="00910F54" w:rsidRPr="0090549B" w14:paraId="6A141D8A" w14:textId="77777777" w:rsidTr="00674FBB">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4403" w:type="dxa"/>
            <w:hideMark/>
          </w:tcPr>
          <w:p w14:paraId="15455EB6" w14:textId="77777777" w:rsidR="00674FBB" w:rsidRPr="0090549B" w:rsidRDefault="00674FBB" w:rsidP="00674FBB">
            <w:pPr>
              <w:pStyle w:val="NormalWeb"/>
              <w:spacing w:before="0" w:beforeAutospacing="0" w:after="0" w:afterAutospacing="0"/>
              <w:jc w:val="center"/>
              <w:rPr>
                <w:color w:val="000000"/>
                <w:szCs w:val="22"/>
              </w:rPr>
            </w:pPr>
          </w:p>
          <w:p w14:paraId="214F2EA8" w14:textId="77777777" w:rsidR="00674FBB" w:rsidRPr="0090549B" w:rsidRDefault="00674FBB" w:rsidP="00674FBB">
            <w:pPr>
              <w:pStyle w:val="NormalWeb"/>
              <w:spacing w:before="0" w:beforeAutospacing="0" w:after="0" w:afterAutospacing="0"/>
              <w:jc w:val="center"/>
              <w:rPr>
                <w:color w:val="000000"/>
                <w:szCs w:val="22"/>
              </w:rPr>
            </w:pPr>
          </w:p>
          <w:p w14:paraId="75BDA1E5" w14:textId="77777777" w:rsidR="00910F54" w:rsidRPr="0090549B" w:rsidRDefault="00910F54" w:rsidP="00674FBB">
            <w:pPr>
              <w:pStyle w:val="NormalWeb"/>
              <w:spacing w:before="0" w:beforeAutospacing="0" w:after="0" w:afterAutospacing="0"/>
              <w:jc w:val="center"/>
              <w:rPr>
                <w:color w:val="000000"/>
                <w:szCs w:val="22"/>
              </w:rPr>
            </w:pPr>
            <w:r w:rsidRPr="0090549B">
              <w:rPr>
                <w:color w:val="000000"/>
                <w:szCs w:val="22"/>
              </w:rPr>
              <w:t>Şahsen Başvuru [Başvuru sahibinin bizzat gelerek kimliğini tevsik edici belge ile başvurması]</w:t>
            </w:r>
          </w:p>
        </w:tc>
        <w:tc>
          <w:tcPr>
            <w:tcW w:w="3110" w:type="dxa"/>
            <w:hideMark/>
          </w:tcPr>
          <w:p w14:paraId="06F8B73F" w14:textId="77777777" w:rsidR="00910F54" w:rsidRPr="0090549B" w:rsidRDefault="00910F54" w:rsidP="0090549B">
            <w:pPr>
              <w:cnfStyle w:val="000000100000" w:firstRow="0" w:lastRow="0" w:firstColumn="0" w:lastColumn="0" w:oddVBand="0" w:evenVBand="0" w:oddHBand="1" w:evenHBand="0" w:firstRowFirstColumn="0" w:firstRowLastColumn="0" w:lastRowFirstColumn="0" w:lastRowLastColumn="0"/>
              <w:rPr>
                <w:rFonts w:cs="Times New Roman"/>
                <w:color w:val="212529"/>
                <w:szCs w:val="24"/>
                <w:shd w:val="clear" w:color="auto" w:fill="FFFFFF"/>
              </w:rPr>
            </w:pPr>
          </w:p>
          <w:p w14:paraId="0E9A927A" w14:textId="77777777" w:rsidR="0090549B" w:rsidRDefault="0090549B" w:rsidP="0090549B">
            <w:pPr>
              <w:cnfStyle w:val="000000100000" w:firstRow="0" w:lastRow="0" w:firstColumn="0" w:lastColumn="0" w:oddVBand="0" w:evenVBand="0" w:oddHBand="1" w:evenHBand="0" w:firstRowFirstColumn="0" w:firstRowLastColumn="0" w:lastRowFirstColumn="0" w:lastRowLastColumn="0"/>
            </w:pPr>
          </w:p>
          <w:p w14:paraId="5AF21AB3" w14:textId="4ACC60D4" w:rsidR="0090549B" w:rsidRPr="0090549B" w:rsidRDefault="00907C20" w:rsidP="00907C20">
            <w:pPr>
              <w:jc w:val="center"/>
              <w:cnfStyle w:val="000000100000" w:firstRow="0" w:lastRow="0" w:firstColumn="0" w:lastColumn="0" w:oddVBand="0" w:evenVBand="0" w:oddHBand="1" w:evenHBand="0" w:firstRowFirstColumn="0" w:firstRowLastColumn="0" w:lastRowFirstColumn="0" w:lastRowLastColumn="0"/>
            </w:pPr>
            <w:r w:rsidRPr="003765DC">
              <w:rPr>
                <w:rFonts w:cs="Times New Roman"/>
                <w:szCs w:val="24"/>
              </w:rPr>
              <w:t xml:space="preserve">Cevizli Mah. Ulubey Sokak, </w:t>
            </w:r>
            <w:proofErr w:type="spellStart"/>
            <w:r w:rsidRPr="003765DC">
              <w:rPr>
                <w:rFonts w:cs="Times New Roman"/>
                <w:szCs w:val="24"/>
              </w:rPr>
              <w:t>Nursanlar</w:t>
            </w:r>
            <w:proofErr w:type="spellEnd"/>
            <w:r w:rsidRPr="003765DC">
              <w:rPr>
                <w:rFonts w:cs="Times New Roman"/>
                <w:szCs w:val="24"/>
              </w:rPr>
              <w:t xml:space="preserve"> 1 Plaza, N:4A, Kat:16 </w:t>
            </w:r>
            <w:r w:rsidRPr="003765DC">
              <w:rPr>
                <w:rFonts w:cs="Times New Roman"/>
                <w:b/>
                <w:bCs/>
                <w:szCs w:val="24"/>
              </w:rPr>
              <w:t>Kartal / İstanbul</w:t>
            </w:r>
          </w:p>
        </w:tc>
        <w:tc>
          <w:tcPr>
            <w:tcW w:w="1993" w:type="dxa"/>
            <w:hideMark/>
          </w:tcPr>
          <w:p w14:paraId="14F730B4" w14:textId="77777777" w:rsidR="00910F54" w:rsidRPr="0090549B" w:rsidRDefault="00910F54" w:rsidP="00674FB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color w:val="000000"/>
                <w:szCs w:val="22"/>
              </w:rPr>
            </w:pPr>
            <w:r w:rsidRPr="0090549B">
              <w:rPr>
                <w:color w:val="000000"/>
                <w:szCs w:val="22"/>
              </w:rPr>
              <w:t>Zarfın üzerine “Kişisel Verilerin Korunması Kanunu Kapsamında Bilgi Talebi” yazılacaktır.</w:t>
            </w:r>
          </w:p>
        </w:tc>
      </w:tr>
      <w:tr w:rsidR="00910F54" w:rsidRPr="0090549B" w14:paraId="2CE7FCF3" w14:textId="77777777" w:rsidTr="00674FBB">
        <w:trPr>
          <w:trHeight w:val="1536"/>
        </w:trPr>
        <w:tc>
          <w:tcPr>
            <w:cnfStyle w:val="001000000000" w:firstRow="0" w:lastRow="0" w:firstColumn="1" w:lastColumn="0" w:oddVBand="0" w:evenVBand="0" w:oddHBand="0" w:evenHBand="0" w:firstRowFirstColumn="0" w:firstRowLastColumn="0" w:lastRowFirstColumn="0" w:lastRowLastColumn="0"/>
            <w:tcW w:w="4403" w:type="dxa"/>
            <w:hideMark/>
          </w:tcPr>
          <w:p w14:paraId="20BE2129" w14:textId="77777777" w:rsidR="00674FBB" w:rsidRPr="0090549B" w:rsidRDefault="00674FBB" w:rsidP="00674FBB">
            <w:pPr>
              <w:pStyle w:val="NormalWeb"/>
              <w:spacing w:before="0" w:beforeAutospacing="0" w:after="0" w:afterAutospacing="0"/>
              <w:jc w:val="center"/>
              <w:rPr>
                <w:color w:val="000000"/>
                <w:szCs w:val="22"/>
              </w:rPr>
            </w:pPr>
          </w:p>
          <w:p w14:paraId="390AD632" w14:textId="77777777" w:rsidR="00674FBB" w:rsidRPr="0090549B" w:rsidRDefault="00674FBB" w:rsidP="00674FBB">
            <w:pPr>
              <w:pStyle w:val="NormalWeb"/>
              <w:spacing w:before="0" w:beforeAutospacing="0" w:after="0" w:afterAutospacing="0"/>
              <w:jc w:val="center"/>
              <w:rPr>
                <w:color w:val="000000"/>
                <w:szCs w:val="22"/>
              </w:rPr>
            </w:pPr>
          </w:p>
          <w:p w14:paraId="6FC80DC2" w14:textId="77777777" w:rsidR="00674FBB" w:rsidRPr="0090549B" w:rsidRDefault="00674FBB" w:rsidP="00674FBB">
            <w:pPr>
              <w:pStyle w:val="NormalWeb"/>
              <w:spacing w:before="0" w:beforeAutospacing="0" w:after="0" w:afterAutospacing="0"/>
              <w:jc w:val="center"/>
              <w:rPr>
                <w:color w:val="000000"/>
                <w:szCs w:val="22"/>
              </w:rPr>
            </w:pPr>
          </w:p>
          <w:p w14:paraId="68C4C442" w14:textId="77777777" w:rsidR="00910F54" w:rsidRPr="0090549B" w:rsidRDefault="00910F54" w:rsidP="00674FBB">
            <w:pPr>
              <w:pStyle w:val="NormalWeb"/>
              <w:spacing w:before="0" w:beforeAutospacing="0" w:after="0" w:afterAutospacing="0"/>
              <w:jc w:val="center"/>
              <w:rPr>
                <w:color w:val="000000"/>
                <w:szCs w:val="22"/>
              </w:rPr>
            </w:pPr>
            <w:r w:rsidRPr="0090549B">
              <w:rPr>
                <w:color w:val="000000"/>
                <w:szCs w:val="22"/>
              </w:rPr>
              <w:t>Noter Vasıtasıyla Başvuru</w:t>
            </w:r>
          </w:p>
        </w:tc>
        <w:tc>
          <w:tcPr>
            <w:tcW w:w="3110" w:type="dxa"/>
            <w:hideMark/>
          </w:tcPr>
          <w:p w14:paraId="1A4EFB51" w14:textId="77777777" w:rsidR="0090549B" w:rsidRDefault="0090549B" w:rsidP="0090549B">
            <w:pPr>
              <w:cnfStyle w:val="000000000000" w:firstRow="0" w:lastRow="0" w:firstColumn="0" w:lastColumn="0" w:oddVBand="0" w:evenVBand="0" w:oddHBand="0" w:evenHBand="0" w:firstRowFirstColumn="0" w:firstRowLastColumn="0" w:lastRowFirstColumn="0" w:lastRowLastColumn="0"/>
              <w:rPr>
                <w:rFonts w:cs="Times New Roman"/>
                <w:color w:val="212529"/>
                <w:szCs w:val="24"/>
                <w:shd w:val="clear" w:color="auto" w:fill="FFFFFF"/>
              </w:rPr>
            </w:pPr>
          </w:p>
          <w:p w14:paraId="630C21EC" w14:textId="77777777" w:rsidR="0090549B" w:rsidRPr="0090549B" w:rsidRDefault="0090549B" w:rsidP="0090549B">
            <w:pPr>
              <w:cnfStyle w:val="000000000000" w:firstRow="0" w:lastRow="0" w:firstColumn="0" w:lastColumn="0" w:oddVBand="0" w:evenVBand="0" w:oddHBand="0" w:evenHBand="0" w:firstRowFirstColumn="0" w:firstRowLastColumn="0" w:lastRowFirstColumn="0" w:lastRowLastColumn="0"/>
              <w:rPr>
                <w:rFonts w:cs="Times New Roman"/>
                <w:color w:val="212529"/>
                <w:szCs w:val="24"/>
                <w:shd w:val="clear" w:color="auto" w:fill="FFFFFF"/>
              </w:rPr>
            </w:pPr>
          </w:p>
          <w:p w14:paraId="637E5038" w14:textId="319650D5" w:rsidR="00910F54" w:rsidRPr="0090549B" w:rsidRDefault="00907C20" w:rsidP="003D4EC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color w:val="FF0000"/>
                <w:szCs w:val="22"/>
              </w:rPr>
            </w:pPr>
            <w:r w:rsidRPr="003765DC">
              <w:t xml:space="preserve">Cevizli Mah. Ulubey Sokak, </w:t>
            </w:r>
            <w:proofErr w:type="spellStart"/>
            <w:r w:rsidRPr="003765DC">
              <w:t>Nursanlar</w:t>
            </w:r>
            <w:proofErr w:type="spellEnd"/>
            <w:r w:rsidRPr="003765DC">
              <w:t xml:space="preserve"> 1 Plaza, N:4A, Kat:16 </w:t>
            </w:r>
            <w:r w:rsidRPr="003765DC">
              <w:rPr>
                <w:b/>
                <w:bCs/>
              </w:rPr>
              <w:t>Kartal / İstanbul</w:t>
            </w:r>
          </w:p>
        </w:tc>
        <w:tc>
          <w:tcPr>
            <w:tcW w:w="1993" w:type="dxa"/>
            <w:hideMark/>
          </w:tcPr>
          <w:p w14:paraId="7FD86D59" w14:textId="77777777" w:rsidR="00910F54" w:rsidRPr="0090549B" w:rsidRDefault="00910F54" w:rsidP="00674FB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color w:val="000000"/>
                <w:szCs w:val="22"/>
              </w:rPr>
            </w:pPr>
            <w:r w:rsidRPr="0090549B">
              <w:rPr>
                <w:color w:val="000000"/>
                <w:szCs w:val="22"/>
              </w:rPr>
              <w:t>Tebligat zarfına “Kişisel Verilerin Korunması Kanunu Kapsamında Bilgi Talebi” yazılacaktır.</w:t>
            </w:r>
          </w:p>
        </w:tc>
      </w:tr>
      <w:tr w:rsidR="00910F54" w:rsidRPr="0090549B" w14:paraId="43818430" w14:textId="77777777" w:rsidTr="00674FBB">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4403" w:type="dxa"/>
            <w:hideMark/>
          </w:tcPr>
          <w:p w14:paraId="5ADFB571" w14:textId="77777777" w:rsidR="00674FBB" w:rsidRPr="0090549B" w:rsidRDefault="00674FBB" w:rsidP="003D4ECF">
            <w:pPr>
              <w:pStyle w:val="NormalWeb"/>
              <w:spacing w:before="0" w:beforeAutospacing="0" w:after="0" w:afterAutospacing="0"/>
              <w:rPr>
                <w:color w:val="000000"/>
                <w:szCs w:val="22"/>
              </w:rPr>
            </w:pPr>
          </w:p>
          <w:p w14:paraId="53408E9C" w14:textId="77777777" w:rsidR="00910F54" w:rsidRPr="0090549B" w:rsidRDefault="00910F54" w:rsidP="00674FBB">
            <w:pPr>
              <w:pStyle w:val="NormalWeb"/>
              <w:spacing w:before="0" w:beforeAutospacing="0" w:after="0" w:afterAutospacing="0"/>
              <w:jc w:val="center"/>
              <w:rPr>
                <w:color w:val="000000"/>
                <w:szCs w:val="22"/>
              </w:rPr>
            </w:pPr>
            <w:r w:rsidRPr="0090549B">
              <w:rPr>
                <w:color w:val="000000"/>
                <w:szCs w:val="22"/>
              </w:rPr>
              <w:t xml:space="preserve">Güvenli Elektronik İmza </w:t>
            </w:r>
            <w:proofErr w:type="gramStart"/>
            <w:r w:rsidRPr="0090549B">
              <w:rPr>
                <w:color w:val="000000"/>
                <w:szCs w:val="22"/>
              </w:rPr>
              <w:t>İle</w:t>
            </w:r>
            <w:proofErr w:type="gramEnd"/>
            <w:r w:rsidRPr="0090549B">
              <w:rPr>
                <w:color w:val="000000"/>
                <w:szCs w:val="22"/>
              </w:rPr>
              <w:t xml:space="preserve"> Başvuru [Güvenli elektronik imza ile imzalanarak Kayıtlı Elektronik Posta (KEP) yoluyla başvurması]</w:t>
            </w:r>
          </w:p>
        </w:tc>
        <w:tc>
          <w:tcPr>
            <w:tcW w:w="3110" w:type="dxa"/>
            <w:hideMark/>
          </w:tcPr>
          <w:p w14:paraId="6EABD95A" w14:textId="77777777" w:rsidR="00910F54" w:rsidRPr="0090549B" w:rsidRDefault="00910F54" w:rsidP="003D4ECF">
            <w:pPr>
              <w:pStyle w:val="NormalWeb"/>
              <w:spacing w:before="0" w:beforeAutospacing="0" w:after="0" w:afterAutospacing="0" w:line="450" w:lineRule="atLeast"/>
              <w:jc w:val="both"/>
              <w:cnfStyle w:val="000000100000" w:firstRow="0" w:lastRow="0" w:firstColumn="0" w:lastColumn="0" w:oddVBand="0" w:evenVBand="0" w:oddHBand="1" w:evenHBand="0" w:firstRowFirstColumn="0" w:firstRowLastColumn="0" w:lastRowFirstColumn="0" w:lastRowLastColumn="0"/>
              <w:rPr>
                <w:color w:val="FF0000"/>
                <w:szCs w:val="22"/>
              </w:rPr>
            </w:pPr>
          </w:p>
          <w:p w14:paraId="51BE3400" w14:textId="77777777" w:rsidR="00910F54" w:rsidRPr="0090549B" w:rsidRDefault="00910F54" w:rsidP="003D4ECF">
            <w:pPr>
              <w:pStyle w:val="NormalWeb"/>
              <w:spacing w:before="0" w:beforeAutospacing="0" w:after="0" w:afterAutospacing="0" w:line="450" w:lineRule="atLeast"/>
              <w:jc w:val="both"/>
              <w:cnfStyle w:val="000000100000" w:firstRow="0" w:lastRow="0" w:firstColumn="0" w:lastColumn="0" w:oddVBand="0" w:evenVBand="0" w:oddHBand="1" w:evenHBand="0" w:firstRowFirstColumn="0" w:firstRowLastColumn="0" w:lastRowFirstColumn="0" w:lastRowLastColumn="0"/>
              <w:rPr>
                <w:color w:val="FF0000"/>
                <w:szCs w:val="22"/>
              </w:rPr>
            </w:pPr>
          </w:p>
          <w:p w14:paraId="08DDC9D5" w14:textId="625A0CBB" w:rsidR="00910F54" w:rsidRPr="0090549B" w:rsidRDefault="008A4D8B" w:rsidP="00573B8D">
            <w:pPr>
              <w:jc w:val="center"/>
              <w:cnfStyle w:val="000000100000" w:firstRow="0" w:lastRow="0" w:firstColumn="0" w:lastColumn="0" w:oddVBand="0" w:evenVBand="0" w:oddHBand="1" w:evenHBand="0" w:firstRowFirstColumn="0" w:firstRowLastColumn="0" w:lastRowFirstColumn="0" w:lastRowLastColumn="0"/>
              <w:rPr>
                <w:color w:val="FF0000"/>
              </w:rPr>
            </w:pPr>
            <w:r w:rsidRPr="008A4D8B">
              <w:rPr>
                <w:color w:val="000000" w:themeColor="text1"/>
              </w:rPr>
              <w:t>------</w:t>
            </w:r>
          </w:p>
        </w:tc>
        <w:tc>
          <w:tcPr>
            <w:tcW w:w="1993" w:type="dxa"/>
            <w:hideMark/>
          </w:tcPr>
          <w:p w14:paraId="3F949E16" w14:textId="77777777" w:rsidR="00910F54" w:rsidRPr="0090549B" w:rsidRDefault="00910F54" w:rsidP="00674FB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color w:val="000000"/>
                <w:szCs w:val="22"/>
              </w:rPr>
            </w:pPr>
            <w:r w:rsidRPr="0090549B">
              <w:rPr>
                <w:color w:val="000000"/>
                <w:szCs w:val="22"/>
              </w:rPr>
              <w:t>E-</w:t>
            </w:r>
            <w:proofErr w:type="spellStart"/>
            <w:r w:rsidRPr="0090549B">
              <w:rPr>
                <w:color w:val="000000"/>
                <w:szCs w:val="22"/>
              </w:rPr>
              <w:t>posta’nın</w:t>
            </w:r>
            <w:proofErr w:type="spellEnd"/>
            <w:r w:rsidRPr="0090549B">
              <w:rPr>
                <w:color w:val="000000"/>
                <w:szCs w:val="22"/>
              </w:rPr>
              <w:t xml:space="preserve"> konu kısmına “Kişisel Verilerin Korunması Kanunu Bilgi Talebi” yazılacaktır.</w:t>
            </w:r>
          </w:p>
        </w:tc>
      </w:tr>
      <w:tr w:rsidR="00910F54" w:rsidRPr="0090549B" w14:paraId="52FC5D03" w14:textId="77777777" w:rsidTr="00674FBB">
        <w:trPr>
          <w:trHeight w:val="828"/>
        </w:trPr>
        <w:tc>
          <w:tcPr>
            <w:cnfStyle w:val="001000000000" w:firstRow="0" w:lastRow="0" w:firstColumn="1" w:lastColumn="0" w:oddVBand="0" w:evenVBand="0" w:oddHBand="0" w:evenHBand="0" w:firstRowFirstColumn="0" w:firstRowLastColumn="0" w:lastRowFirstColumn="0" w:lastRowLastColumn="0"/>
            <w:tcW w:w="4403" w:type="dxa"/>
            <w:hideMark/>
          </w:tcPr>
          <w:p w14:paraId="5AB9093E" w14:textId="77777777" w:rsidR="00674FBB" w:rsidRPr="0090549B" w:rsidRDefault="00674FBB" w:rsidP="00674FBB">
            <w:pPr>
              <w:pStyle w:val="NormalWeb"/>
              <w:spacing w:before="0" w:beforeAutospacing="0" w:after="0" w:afterAutospacing="0"/>
              <w:jc w:val="center"/>
              <w:rPr>
                <w:color w:val="000000"/>
                <w:szCs w:val="22"/>
              </w:rPr>
            </w:pPr>
          </w:p>
          <w:p w14:paraId="07A46745" w14:textId="77777777" w:rsidR="00910F54" w:rsidRPr="0090549B" w:rsidRDefault="00910F54" w:rsidP="00674FBB">
            <w:pPr>
              <w:pStyle w:val="NormalWeb"/>
              <w:spacing w:before="0" w:beforeAutospacing="0" w:after="0" w:afterAutospacing="0"/>
              <w:jc w:val="center"/>
              <w:rPr>
                <w:color w:val="000000"/>
                <w:szCs w:val="22"/>
              </w:rPr>
            </w:pPr>
            <w:r w:rsidRPr="0090549B">
              <w:rPr>
                <w:color w:val="000000"/>
                <w:szCs w:val="22"/>
              </w:rPr>
              <w:t xml:space="preserve">Mobil İmza ya da E-posta </w:t>
            </w:r>
            <w:proofErr w:type="gramStart"/>
            <w:r w:rsidRPr="0090549B">
              <w:rPr>
                <w:color w:val="000000"/>
                <w:szCs w:val="22"/>
              </w:rPr>
              <w:t>İle</w:t>
            </w:r>
            <w:proofErr w:type="gramEnd"/>
            <w:r w:rsidRPr="0090549B">
              <w:rPr>
                <w:color w:val="000000"/>
                <w:szCs w:val="22"/>
              </w:rPr>
              <w:t xml:space="preserve"> Başvuru [İlgili kişi tarafından veri sorumlusuna daha önce bildirilen ve veri sorumlusunun sisteminde </w:t>
            </w:r>
            <w:r w:rsidR="00674FBB" w:rsidRPr="0090549B">
              <w:rPr>
                <w:color w:val="000000"/>
                <w:szCs w:val="22"/>
              </w:rPr>
              <w:t>kayıtl</w:t>
            </w:r>
            <w:r w:rsidR="00CA5993">
              <w:rPr>
                <w:color w:val="000000"/>
                <w:szCs w:val="22"/>
              </w:rPr>
              <w:t>ı</w:t>
            </w:r>
            <w:r w:rsidR="00674FBB" w:rsidRPr="0090549B">
              <w:rPr>
                <w:color w:val="000000"/>
                <w:szCs w:val="22"/>
              </w:rPr>
              <w:t xml:space="preserve"> </w:t>
            </w:r>
            <w:r w:rsidRPr="0090549B">
              <w:rPr>
                <w:color w:val="000000"/>
                <w:szCs w:val="22"/>
              </w:rPr>
              <w:t>bulunan elektronik posta adresini kullanmak suretiyle]</w:t>
            </w:r>
          </w:p>
        </w:tc>
        <w:tc>
          <w:tcPr>
            <w:tcW w:w="3110" w:type="dxa"/>
            <w:hideMark/>
          </w:tcPr>
          <w:p w14:paraId="491A6A14" w14:textId="77777777" w:rsidR="00910F54" w:rsidRPr="0090549B" w:rsidRDefault="00910F54" w:rsidP="003D4ECF">
            <w:pPr>
              <w:jc w:val="center"/>
              <w:cnfStyle w:val="000000000000" w:firstRow="0" w:lastRow="0" w:firstColumn="0" w:lastColumn="0" w:oddVBand="0" w:evenVBand="0" w:oddHBand="0" w:evenHBand="0" w:firstRowFirstColumn="0" w:firstRowLastColumn="0" w:lastRowFirstColumn="0" w:lastRowLastColumn="0"/>
            </w:pPr>
          </w:p>
          <w:p w14:paraId="15645AF5" w14:textId="77777777" w:rsidR="00910F54" w:rsidRPr="0090549B" w:rsidRDefault="00910F54" w:rsidP="003D4ECF">
            <w:pPr>
              <w:jc w:val="center"/>
              <w:cnfStyle w:val="000000000000" w:firstRow="0" w:lastRow="0" w:firstColumn="0" w:lastColumn="0" w:oddVBand="0" w:evenVBand="0" w:oddHBand="0" w:evenHBand="0" w:firstRowFirstColumn="0" w:firstRowLastColumn="0" w:lastRowFirstColumn="0" w:lastRowLastColumn="0"/>
            </w:pPr>
          </w:p>
          <w:p w14:paraId="46022CBD" w14:textId="77777777" w:rsidR="00910F54" w:rsidRPr="0090549B" w:rsidRDefault="00910F54" w:rsidP="003D4ECF">
            <w:pPr>
              <w:jc w:val="center"/>
              <w:cnfStyle w:val="000000000000" w:firstRow="0" w:lastRow="0" w:firstColumn="0" w:lastColumn="0" w:oddVBand="0" w:evenVBand="0" w:oddHBand="0" w:evenHBand="0" w:firstRowFirstColumn="0" w:firstRowLastColumn="0" w:lastRowFirstColumn="0" w:lastRowLastColumn="0"/>
            </w:pPr>
          </w:p>
          <w:p w14:paraId="075E2FFF" w14:textId="77777777" w:rsidR="00907C20" w:rsidRPr="003765DC" w:rsidRDefault="00907C20" w:rsidP="00907C20">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hyperlink r:id="rId8" w:history="1">
              <w:r w:rsidRPr="003765DC">
                <w:rPr>
                  <w:rStyle w:val="Hyperlink"/>
                  <w:rFonts w:cs="Times New Roman"/>
                  <w:szCs w:val="24"/>
                </w:rPr>
                <w:t>info@gungorlegal.com</w:t>
              </w:r>
            </w:hyperlink>
          </w:p>
          <w:p w14:paraId="5C7B304A" w14:textId="77777777" w:rsidR="0010430F" w:rsidRPr="0090549B" w:rsidRDefault="0010430F" w:rsidP="0010430F">
            <w:pPr>
              <w:cnfStyle w:val="000000000000" w:firstRow="0" w:lastRow="0" w:firstColumn="0" w:lastColumn="0" w:oddVBand="0" w:evenVBand="0" w:oddHBand="0" w:evenHBand="0" w:firstRowFirstColumn="0" w:firstRowLastColumn="0" w:lastRowFirstColumn="0" w:lastRowLastColumn="0"/>
            </w:pPr>
          </w:p>
          <w:p w14:paraId="7CF87AB8" w14:textId="77777777" w:rsidR="00910F54" w:rsidRPr="0090549B" w:rsidRDefault="00910F54" w:rsidP="003D4ECF">
            <w:pPr>
              <w:jc w:val="center"/>
              <w:cnfStyle w:val="000000000000" w:firstRow="0" w:lastRow="0" w:firstColumn="0" w:lastColumn="0" w:oddVBand="0" w:evenVBand="0" w:oddHBand="0" w:evenHBand="0" w:firstRowFirstColumn="0" w:firstRowLastColumn="0" w:lastRowFirstColumn="0" w:lastRowLastColumn="0"/>
            </w:pPr>
          </w:p>
          <w:p w14:paraId="6388DE00" w14:textId="77777777" w:rsidR="00910F54" w:rsidRPr="0090549B" w:rsidRDefault="00910F54" w:rsidP="003D4ECF">
            <w:pPr>
              <w:jc w:val="center"/>
              <w:cnfStyle w:val="000000000000" w:firstRow="0" w:lastRow="0" w:firstColumn="0" w:lastColumn="0" w:oddVBand="0" w:evenVBand="0" w:oddHBand="0" w:evenHBand="0" w:firstRowFirstColumn="0" w:firstRowLastColumn="0" w:lastRowFirstColumn="0" w:lastRowLastColumn="0"/>
            </w:pPr>
          </w:p>
          <w:p w14:paraId="14B99B44" w14:textId="77777777" w:rsidR="00910F54" w:rsidRPr="0090549B" w:rsidRDefault="00910F54" w:rsidP="003D4ECF">
            <w:pPr>
              <w:jc w:val="center"/>
              <w:cnfStyle w:val="000000000000" w:firstRow="0" w:lastRow="0" w:firstColumn="0" w:lastColumn="0" w:oddVBand="0" w:evenVBand="0" w:oddHBand="0" w:evenHBand="0" w:firstRowFirstColumn="0" w:firstRowLastColumn="0" w:lastRowFirstColumn="0" w:lastRowLastColumn="0"/>
            </w:pPr>
          </w:p>
          <w:p w14:paraId="2F863D72" w14:textId="77777777" w:rsidR="00910F54" w:rsidRPr="0090549B" w:rsidRDefault="00910F54" w:rsidP="003A7005">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1993" w:type="dxa"/>
            <w:hideMark/>
          </w:tcPr>
          <w:p w14:paraId="4BF00BAA" w14:textId="77777777" w:rsidR="00910F54" w:rsidRPr="0090549B" w:rsidRDefault="00910F54" w:rsidP="00674FB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color w:val="000000"/>
                <w:szCs w:val="22"/>
              </w:rPr>
            </w:pPr>
            <w:r w:rsidRPr="0090549B">
              <w:rPr>
                <w:color w:val="000000"/>
                <w:szCs w:val="22"/>
              </w:rPr>
              <w:t>E-</w:t>
            </w:r>
            <w:proofErr w:type="spellStart"/>
            <w:r w:rsidRPr="0090549B">
              <w:rPr>
                <w:color w:val="000000"/>
                <w:szCs w:val="22"/>
              </w:rPr>
              <w:t>posta’nın</w:t>
            </w:r>
            <w:proofErr w:type="spellEnd"/>
            <w:r w:rsidRPr="0090549B">
              <w:rPr>
                <w:color w:val="000000"/>
                <w:szCs w:val="22"/>
              </w:rPr>
              <w:t xml:space="preserve"> konu kısmına “Kişisel Verilerin Korunması Kanunu Bilgi Talebi” yazılacaktır.</w:t>
            </w:r>
          </w:p>
        </w:tc>
      </w:tr>
    </w:tbl>
    <w:p w14:paraId="36891747" w14:textId="77777777" w:rsidR="00910F54" w:rsidRPr="0090549B" w:rsidRDefault="00910F54" w:rsidP="00910F54">
      <w:pPr>
        <w:pStyle w:val="Default"/>
        <w:jc w:val="both"/>
        <w:rPr>
          <w:rFonts w:ascii="Times New Roman" w:hAnsi="Times New Roman" w:cs="Times New Roman"/>
          <w:sz w:val="22"/>
          <w:szCs w:val="22"/>
        </w:rPr>
      </w:pPr>
    </w:p>
    <w:p w14:paraId="444EDACE" w14:textId="77777777" w:rsidR="00674FBB" w:rsidRPr="0090549B" w:rsidRDefault="00674FBB" w:rsidP="00910F54">
      <w:pPr>
        <w:pStyle w:val="Default"/>
        <w:ind w:firstLine="426"/>
        <w:jc w:val="both"/>
        <w:rPr>
          <w:rFonts w:ascii="Times New Roman" w:hAnsi="Times New Roman" w:cs="Times New Roman"/>
          <w:szCs w:val="22"/>
        </w:rPr>
      </w:pPr>
    </w:p>
    <w:p w14:paraId="202CECC6" w14:textId="77777777" w:rsidR="00910F54" w:rsidRPr="0090549B" w:rsidRDefault="00910F54" w:rsidP="00910F54">
      <w:pPr>
        <w:pStyle w:val="Default"/>
        <w:ind w:firstLine="426"/>
        <w:jc w:val="both"/>
        <w:rPr>
          <w:rFonts w:ascii="Times New Roman" w:hAnsi="Times New Roman" w:cs="Times New Roman"/>
          <w:szCs w:val="22"/>
        </w:rPr>
      </w:pPr>
      <w:r w:rsidRPr="0090549B">
        <w:rPr>
          <w:rFonts w:ascii="Times New Roman" w:hAnsi="Times New Roman" w:cs="Times New Roman"/>
          <w:szCs w:val="22"/>
        </w:rPr>
        <w:lastRenderedPageBreak/>
        <w:t>Ayrıca, Kurul’un belirleyeceği diğer yöntemler duyurulduktan sonra bu yöntemler üzerinden de başvuruların ne şekilde alınacağı Şirketimizce duyurulacaktır.</w:t>
      </w:r>
    </w:p>
    <w:p w14:paraId="76843CE5" w14:textId="77777777" w:rsidR="00910F54" w:rsidRPr="0090549B" w:rsidRDefault="00910F54" w:rsidP="00910F54">
      <w:pPr>
        <w:pStyle w:val="Default"/>
        <w:jc w:val="both"/>
        <w:rPr>
          <w:rFonts w:ascii="Times New Roman" w:hAnsi="Times New Roman" w:cs="Times New Roman"/>
          <w:szCs w:val="22"/>
        </w:rPr>
      </w:pPr>
    </w:p>
    <w:p w14:paraId="4A211CA5" w14:textId="77777777" w:rsidR="00910F54" w:rsidRPr="0090549B" w:rsidRDefault="00910F54" w:rsidP="00910F54">
      <w:pPr>
        <w:pStyle w:val="Default"/>
        <w:ind w:firstLine="360"/>
        <w:jc w:val="both"/>
        <w:rPr>
          <w:rFonts w:ascii="Times New Roman" w:hAnsi="Times New Roman" w:cs="Times New Roman"/>
          <w:szCs w:val="22"/>
        </w:rPr>
      </w:pPr>
      <w:r w:rsidRPr="0090549B">
        <w:rPr>
          <w:rFonts w:ascii="Times New Roman" w:hAnsi="Times New Roman" w:cs="Times New Roman"/>
          <w:szCs w:val="22"/>
        </w:rPr>
        <w:t xml:space="preserve">Tarafımıza iletilmiş olan başvurularınız KVK Kanunu’nun 13’üncü maddesinin </w:t>
      </w:r>
      <w:proofErr w:type="gramStart"/>
      <w:r w:rsidRPr="0090549B">
        <w:rPr>
          <w:rFonts w:ascii="Times New Roman" w:hAnsi="Times New Roman" w:cs="Times New Roman"/>
          <w:szCs w:val="22"/>
        </w:rPr>
        <w:t>2’inci</w:t>
      </w:r>
      <w:proofErr w:type="gramEnd"/>
      <w:r w:rsidRPr="0090549B">
        <w:rPr>
          <w:rFonts w:ascii="Times New Roman" w:hAnsi="Times New Roman" w:cs="Times New Roman"/>
          <w:szCs w:val="22"/>
        </w:rPr>
        <w:t xml:space="preserve"> fıkrası gereğince, talebin niteliğine göre talebinizin bizlere ulaştığı tarihten itibaren otuz gün içinde yanıtlandırılacaktır. Ancak, İşlemin bir maliyet gerektirmesi halinde on sayfaya kadar ücret alınmayacak ancak, On sayfayı geçen her bir sayfa için Kurulca belirlenen 1 TL alınacaktır. Başvurunun, Veri Sorumlusunun hatasından kaynaklandığı durumlarda ücret İlgiliye iade edilecektir.</w:t>
      </w:r>
      <w:r w:rsidR="00507D4D" w:rsidRPr="0090549B">
        <w:rPr>
          <w:rFonts w:ascii="Times New Roman" w:hAnsi="Times New Roman" w:cs="Times New Roman"/>
          <w:szCs w:val="22"/>
        </w:rPr>
        <w:t xml:space="preserve"> </w:t>
      </w:r>
    </w:p>
    <w:p w14:paraId="7354BEBB" w14:textId="77777777" w:rsidR="00910F54" w:rsidRPr="0090549B" w:rsidRDefault="00910F54" w:rsidP="00910F54">
      <w:pPr>
        <w:pStyle w:val="Default"/>
        <w:jc w:val="both"/>
        <w:rPr>
          <w:rFonts w:ascii="Times New Roman" w:hAnsi="Times New Roman" w:cs="Times New Roman"/>
          <w:sz w:val="22"/>
          <w:szCs w:val="22"/>
        </w:rPr>
      </w:pPr>
    </w:p>
    <w:p w14:paraId="1525EF24" w14:textId="77777777" w:rsidR="00910F54" w:rsidRPr="0090549B" w:rsidRDefault="00910F54" w:rsidP="00910F54">
      <w:pPr>
        <w:pStyle w:val="Default"/>
        <w:numPr>
          <w:ilvl w:val="0"/>
          <w:numId w:val="6"/>
        </w:numPr>
        <w:jc w:val="both"/>
        <w:rPr>
          <w:rFonts w:ascii="Times New Roman" w:hAnsi="Times New Roman" w:cs="Times New Roman"/>
          <w:b/>
          <w:bCs/>
          <w:sz w:val="22"/>
          <w:szCs w:val="22"/>
        </w:rPr>
      </w:pPr>
      <w:r w:rsidRPr="0090549B">
        <w:rPr>
          <w:rFonts w:ascii="Times New Roman" w:hAnsi="Times New Roman" w:cs="Times New Roman"/>
          <w:b/>
          <w:bCs/>
          <w:sz w:val="22"/>
          <w:szCs w:val="22"/>
        </w:rPr>
        <w:t>Başvuru Sırasında Doldurulacak Bilgileri:</w:t>
      </w:r>
    </w:p>
    <w:p w14:paraId="6B53FE6F" w14:textId="77777777" w:rsidR="00910F54" w:rsidRPr="0090549B" w:rsidRDefault="00910F54" w:rsidP="00910F54">
      <w:pPr>
        <w:pStyle w:val="Default"/>
        <w:ind w:left="720"/>
        <w:jc w:val="both"/>
        <w:rPr>
          <w:rFonts w:ascii="Times New Roman" w:hAnsi="Times New Roman" w:cs="Times New Roman"/>
          <w:sz w:val="22"/>
          <w:szCs w:val="22"/>
        </w:rPr>
      </w:pPr>
    </w:p>
    <w:p w14:paraId="1054D7AC" w14:textId="77777777" w:rsidR="00910F54" w:rsidRPr="0090549B" w:rsidRDefault="00910F54" w:rsidP="00910F54">
      <w:pPr>
        <w:pStyle w:val="metin"/>
        <w:numPr>
          <w:ilvl w:val="0"/>
          <w:numId w:val="2"/>
        </w:numPr>
        <w:spacing w:before="0" w:beforeAutospacing="0" w:after="0" w:afterAutospacing="0" w:line="240" w:lineRule="atLeast"/>
        <w:jc w:val="both"/>
        <w:rPr>
          <w:color w:val="000000"/>
          <w:szCs w:val="22"/>
        </w:rPr>
      </w:pPr>
      <w:r w:rsidRPr="0090549B">
        <w:rPr>
          <w:color w:val="000000"/>
          <w:szCs w:val="22"/>
        </w:rPr>
        <w:t>Ad, </w:t>
      </w:r>
      <w:proofErr w:type="spellStart"/>
      <w:r w:rsidRPr="0090549B">
        <w:rPr>
          <w:rStyle w:val="spelle"/>
          <w:color w:val="000000"/>
          <w:szCs w:val="22"/>
        </w:rPr>
        <w:t>soyad</w:t>
      </w:r>
      <w:proofErr w:type="spellEnd"/>
      <w:r w:rsidRPr="0090549B">
        <w:rPr>
          <w:color w:val="000000"/>
          <w:szCs w:val="22"/>
        </w:rPr>
        <w:t> </w:t>
      </w:r>
      <w:proofErr w:type="spellStart"/>
      <w:r w:rsidRPr="0090549B">
        <w:rPr>
          <w:color w:val="000000"/>
          <w:szCs w:val="22"/>
        </w:rPr>
        <w:t>ve</w:t>
      </w:r>
      <w:proofErr w:type="spellEnd"/>
      <w:r w:rsidRPr="0090549B">
        <w:rPr>
          <w:color w:val="000000"/>
          <w:szCs w:val="22"/>
        </w:rPr>
        <w:t xml:space="preserve"> </w:t>
      </w:r>
      <w:proofErr w:type="spellStart"/>
      <w:r w:rsidRPr="0090549B">
        <w:rPr>
          <w:color w:val="000000"/>
          <w:szCs w:val="22"/>
        </w:rPr>
        <w:t>başvuru</w:t>
      </w:r>
      <w:proofErr w:type="spellEnd"/>
      <w:r w:rsidRPr="0090549B">
        <w:rPr>
          <w:color w:val="000000"/>
          <w:szCs w:val="22"/>
        </w:rPr>
        <w:t xml:space="preserve"> </w:t>
      </w:r>
      <w:proofErr w:type="spellStart"/>
      <w:r w:rsidRPr="0090549B">
        <w:rPr>
          <w:color w:val="000000"/>
          <w:szCs w:val="22"/>
        </w:rPr>
        <w:t>yazılı</w:t>
      </w:r>
      <w:proofErr w:type="spellEnd"/>
      <w:r w:rsidRPr="0090549B">
        <w:rPr>
          <w:color w:val="000000"/>
          <w:szCs w:val="22"/>
        </w:rPr>
        <w:t xml:space="preserve"> </w:t>
      </w:r>
      <w:proofErr w:type="spellStart"/>
      <w:r w:rsidRPr="0090549B">
        <w:rPr>
          <w:color w:val="000000"/>
          <w:szCs w:val="22"/>
        </w:rPr>
        <w:t>ise</w:t>
      </w:r>
      <w:proofErr w:type="spellEnd"/>
      <w:r w:rsidRPr="0090549B">
        <w:rPr>
          <w:color w:val="000000"/>
          <w:szCs w:val="22"/>
        </w:rPr>
        <w:t xml:space="preserve"> </w:t>
      </w:r>
      <w:proofErr w:type="spellStart"/>
      <w:r w:rsidRPr="0090549B">
        <w:rPr>
          <w:color w:val="000000"/>
          <w:szCs w:val="22"/>
        </w:rPr>
        <w:t>imza</w:t>
      </w:r>
      <w:proofErr w:type="spellEnd"/>
      <w:r w:rsidRPr="0090549B">
        <w:rPr>
          <w:color w:val="000000"/>
          <w:szCs w:val="22"/>
        </w:rPr>
        <w:t>,</w:t>
      </w:r>
    </w:p>
    <w:p w14:paraId="21E291F7" w14:textId="77777777" w:rsidR="00910F54" w:rsidRPr="0090549B" w:rsidRDefault="00910F54" w:rsidP="00910F54">
      <w:pPr>
        <w:pStyle w:val="metin"/>
        <w:spacing w:before="0" w:beforeAutospacing="0" w:after="0" w:afterAutospacing="0" w:line="240" w:lineRule="atLeast"/>
        <w:ind w:firstLine="566"/>
        <w:jc w:val="both"/>
        <w:rPr>
          <w:color w:val="000000"/>
          <w:szCs w:val="22"/>
        </w:rPr>
      </w:pPr>
      <w:r w:rsidRPr="0090549B">
        <w:rPr>
          <w:color w:val="000000"/>
          <w:szCs w:val="22"/>
        </w:rPr>
        <w:t xml:space="preserve">b) Türkiye </w:t>
      </w:r>
      <w:proofErr w:type="spellStart"/>
      <w:r w:rsidRPr="0090549B">
        <w:rPr>
          <w:color w:val="000000"/>
          <w:szCs w:val="22"/>
        </w:rPr>
        <w:t>Cumhuriyeti</w:t>
      </w:r>
      <w:proofErr w:type="spellEnd"/>
      <w:r w:rsidRPr="0090549B">
        <w:rPr>
          <w:color w:val="000000"/>
          <w:szCs w:val="22"/>
        </w:rPr>
        <w:t xml:space="preserve"> </w:t>
      </w:r>
      <w:proofErr w:type="spellStart"/>
      <w:r w:rsidRPr="0090549B">
        <w:rPr>
          <w:color w:val="000000"/>
          <w:szCs w:val="22"/>
        </w:rPr>
        <w:t>vatandaşları</w:t>
      </w:r>
      <w:proofErr w:type="spellEnd"/>
      <w:r w:rsidRPr="0090549B">
        <w:rPr>
          <w:color w:val="000000"/>
          <w:szCs w:val="22"/>
        </w:rPr>
        <w:t xml:space="preserve"> </w:t>
      </w:r>
      <w:proofErr w:type="spellStart"/>
      <w:r w:rsidRPr="0090549B">
        <w:rPr>
          <w:color w:val="000000"/>
          <w:szCs w:val="22"/>
        </w:rPr>
        <w:t>için</w:t>
      </w:r>
      <w:proofErr w:type="spellEnd"/>
      <w:r w:rsidRPr="0090549B">
        <w:rPr>
          <w:color w:val="000000"/>
          <w:szCs w:val="22"/>
        </w:rPr>
        <w:t xml:space="preserve"> T.C. </w:t>
      </w:r>
      <w:proofErr w:type="spellStart"/>
      <w:r w:rsidRPr="0090549B">
        <w:rPr>
          <w:color w:val="000000"/>
          <w:szCs w:val="22"/>
        </w:rPr>
        <w:t>kimlik</w:t>
      </w:r>
      <w:proofErr w:type="spellEnd"/>
      <w:r w:rsidRPr="0090549B">
        <w:rPr>
          <w:color w:val="000000"/>
          <w:szCs w:val="22"/>
        </w:rPr>
        <w:t xml:space="preserve"> </w:t>
      </w:r>
      <w:proofErr w:type="spellStart"/>
      <w:r w:rsidRPr="0090549B">
        <w:rPr>
          <w:color w:val="000000"/>
          <w:szCs w:val="22"/>
        </w:rPr>
        <w:t>numarası</w:t>
      </w:r>
      <w:proofErr w:type="spellEnd"/>
      <w:r w:rsidRPr="0090549B">
        <w:rPr>
          <w:color w:val="000000"/>
          <w:szCs w:val="22"/>
        </w:rPr>
        <w:t xml:space="preserve">, </w:t>
      </w:r>
      <w:proofErr w:type="spellStart"/>
      <w:r w:rsidRPr="0090549B">
        <w:rPr>
          <w:color w:val="000000"/>
          <w:szCs w:val="22"/>
        </w:rPr>
        <w:t>yabancılar</w:t>
      </w:r>
      <w:proofErr w:type="spellEnd"/>
      <w:r w:rsidRPr="0090549B">
        <w:rPr>
          <w:color w:val="000000"/>
          <w:szCs w:val="22"/>
        </w:rPr>
        <w:t xml:space="preserve"> </w:t>
      </w:r>
      <w:proofErr w:type="spellStart"/>
      <w:r w:rsidRPr="0090549B">
        <w:rPr>
          <w:color w:val="000000"/>
          <w:szCs w:val="22"/>
        </w:rPr>
        <w:t>için</w:t>
      </w:r>
      <w:proofErr w:type="spellEnd"/>
      <w:r w:rsidRPr="0090549B">
        <w:rPr>
          <w:color w:val="000000"/>
          <w:szCs w:val="22"/>
        </w:rPr>
        <w:t xml:space="preserve"> </w:t>
      </w:r>
      <w:proofErr w:type="spellStart"/>
      <w:r w:rsidRPr="0090549B">
        <w:rPr>
          <w:color w:val="000000"/>
          <w:szCs w:val="22"/>
        </w:rPr>
        <w:t>uyruğu</w:t>
      </w:r>
      <w:proofErr w:type="spellEnd"/>
      <w:r w:rsidRPr="0090549B">
        <w:rPr>
          <w:color w:val="000000"/>
          <w:szCs w:val="22"/>
        </w:rPr>
        <w:t xml:space="preserve">, </w:t>
      </w:r>
      <w:proofErr w:type="spellStart"/>
      <w:r w:rsidRPr="0090549B">
        <w:rPr>
          <w:color w:val="000000"/>
          <w:szCs w:val="22"/>
        </w:rPr>
        <w:t>pasaport</w:t>
      </w:r>
      <w:proofErr w:type="spellEnd"/>
      <w:r w:rsidRPr="0090549B">
        <w:rPr>
          <w:color w:val="000000"/>
          <w:szCs w:val="22"/>
        </w:rPr>
        <w:t xml:space="preserve"> </w:t>
      </w:r>
      <w:proofErr w:type="spellStart"/>
      <w:r w:rsidRPr="0090549B">
        <w:rPr>
          <w:color w:val="000000"/>
          <w:szCs w:val="22"/>
        </w:rPr>
        <w:t>numarası</w:t>
      </w:r>
      <w:proofErr w:type="spellEnd"/>
      <w:r w:rsidRPr="0090549B">
        <w:rPr>
          <w:color w:val="000000"/>
          <w:szCs w:val="22"/>
        </w:rPr>
        <w:t xml:space="preserve"> </w:t>
      </w:r>
      <w:proofErr w:type="spellStart"/>
      <w:r w:rsidRPr="0090549B">
        <w:rPr>
          <w:color w:val="000000"/>
          <w:szCs w:val="22"/>
        </w:rPr>
        <w:t>veya</w:t>
      </w:r>
      <w:proofErr w:type="spellEnd"/>
      <w:r w:rsidRPr="0090549B">
        <w:rPr>
          <w:color w:val="000000"/>
          <w:szCs w:val="22"/>
        </w:rPr>
        <w:t xml:space="preserve"> </w:t>
      </w:r>
      <w:proofErr w:type="spellStart"/>
      <w:r w:rsidRPr="0090549B">
        <w:rPr>
          <w:color w:val="000000"/>
          <w:szCs w:val="22"/>
        </w:rPr>
        <w:t>varsa</w:t>
      </w:r>
      <w:proofErr w:type="spellEnd"/>
      <w:r w:rsidRPr="0090549B">
        <w:rPr>
          <w:color w:val="000000"/>
          <w:szCs w:val="22"/>
        </w:rPr>
        <w:t xml:space="preserve"> </w:t>
      </w:r>
      <w:proofErr w:type="spellStart"/>
      <w:r w:rsidRPr="0090549B">
        <w:rPr>
          <w:color w:val="000000"/>
          <w:szCs w:val="22"/>
        </w:rPr>
        <w:t>kimlik</w:t>
      </w:r>
      <w:proofErr w:type="spellEnd"/>
      <w:r w:rsidRPr="0090549B">
        <w:rPr>
          <w:color w:val="000000"/>
          <w:szCs w:val="22"/>
        </w:rPr>
        <w:t xml:space="preserve"> </w:t>
      </w:r>
      <w:proofErr w:type="spellStart"/>
      <w:r w:rsidRPr="0090549B">
        <w:rPr>
          <w:color w:val="000000"/>
          <w:szCs w:val="22"/>
        </w:rPr>
        <w:t>numarası</w:t>
      </w:r>
      <w:proofErr w:type="spellEnd"/>
      <w:r w:rsidRPr="0090549B">
        <w:rPr>
          <w:color w:val="000000"/>
          <w:szCs w:val="22"/>
        </w:rPr>
        <w:t>,</w:t>
      </w:r>
    </w:p>
    <w:p w14:paraId="0C067837" w14:textId="77777777" w:rsidR="00910F54" w:rsidRPr="0090549B" w:rsidRDefault="00910F54" w:rsidP="00910F54">
      <w:pPr>
        <w:pStyle w:val="metin"/>
        <w:numPr>
          <w:ilvl w:val="0"/>
          <w:numId w:val="3"/>
        </w:numPr>
        <w:spacing w:before="0" w:beforeAutospacing="0" w:after="0" w:afterAutospacing="0" w:line="240" w:lineRule="atLeast"/>
        <w:jc w:val="both"/>
        <w:rPr>
          <w:color w:val="000000"/>
          <w:szCs w:val="22"/>
        </w:rPr>
      </w:pPr>
      <w:r w:rsidRPr="0090549B">
        <w:rPr>
          <w:color w:val="000000"/>
          <w:szCs w:val="22"/>
        </w:rPr>
        <w:t xml:space="preserve">Tebligata </w:t>
      </w:r>
      <w:proofErr w:type="spellStart"/>
      <w:r w:rsidRPr="0090549B">
        <w:rPr>
          <w:color w:val="000000"/>
          <w:szCs w:val="22"/>
        </w:rPr>
        <w:t>esas</w:t>
      </w:r>
      <w:proofErr w:type="spellEnd"/>
      <w:r w:rsidRPr="0090549B">
        <w:rPr>
          <w:color w:val="000000"/>
          <w:szCs w:val="22"/>
        </w:rPr>
        <w:t xml:space="preserve"> </w:t>
      </w:r>
      <w:proofErr w:type="spellStart"/>
      <w:r w:rsidRPr="0090549B">
        <w:rPr>
          <w:color w:val="000000"/>
          <w:szCs w:val="22"/>
        </w:rPr>
        <w:t>yerleşim</w:t>
      </w:r>
      <w:proofErr w:type="spellEnd"/>
      <w:r w:rsidRPr="0090549B">
        <w:rPr>
          <w:color w:val="000000"/>
          <w:szCs w:val="22"/>
        </w:rPr>
        <w:t xml:space="preserve"> </w:t>
      </w:r>
      <w:proofErr w:type="spellStart"/>
      <w:r w:rsidRPr="0090549B">
        <w:rPr>
          <w:color w:val="000000"/>
          <w:szCs w:val="22"/>
        </w:rPr>
        <w:t>yeri</w:t>
      </w:r>
      <w:proofErr w:type="spellEnd"/>
      <w:r w:rsidRPr="0090549B">
        <w:rPr>
          <w:color w:val="000000"/>
          <w:szCs w:val="22"/>
        </w:rPr>
        <w:t xml:space="preserve"> </w:t>
      </w:r>
      <w:proofErr w:type="spellStart"/>
      <w:r w:rsidRPr="0090549B">
        <w:rPr>
          <w:color w:val="000000"/>
          <w:szCs w:val="22"/>
        </w:rPr>
        <w:t>veya</w:t>
      </w:r>
      <w:proofErr w:type="spellEnd"/>
      <w:r w:rsidRPr="0090549B">
        <w:rPr>
          <w:color w:val="000000"/>
          <w:szCs w:val="22"/>
        </w:rPr>
        <w:t xml:space="preserve"> </w:t>
      </w:r>
      <w:proofErr w:type="spellStart"/>
      <w:r w:rsidRPr="0090549B">
        <w:rPr>
          <w:color w:val="000000"/>
          <w:szCs w:val="22"/>
        </w:rPr>
        <w:t>iş</w:t>
      </w:r>
      <w:proofErr w:type="spellEnd"/>
      <w:r w:rsidRPr="0090549B">
        <w:rPr>
          <w:color w:val="000000"/>
          <w:szCs w:val="22"/>
        </w:rPr>
        <w:t xml:space="preserve"> </w:t>
      </w:r>
      <w:proofErr w:type="spellStart"/>
      <w:r w:rsidRPr="0090549B">
        <w:rPr>
          <w:color w:val="000000"/>
          <w:szCs w:val="22"/>
        </w:rPr>
        <w:t>yeri</w:t>
      </w:r>
      <w:proofErr w:type="spellEnd"/>
      <w:r w:rsidRPr="0090549B">
        <w:rPr>
          <w:color w:val="000000"/>
          <w:szCs w:val="22"/>
        </w:rPr>
        <w:t xml:space="preserve"> </w:t>
      </w:r>
      <w:proofErr w:type="spellStart"/>
      <w:r w:rsidRPr="0090549B">
        <w:rPr>
          <w:color w:val="000000"/>
          <w:szCs w:val="22"/>
        </w:rPr>
        <w:t>adresi</w:t>
      </w:r>
      <w:proofErr w:type="spellEnd"/>
      <w:r w:rsidRPr="0090549B">
        <w:rPr>
          <w:color w:val="000000"/>
          <w:szCs w:val="22"/>
        </w:rPr>
        <w:t>,</w:t>
      </w:r>
    </w:p>
    <w:p w14:paraId="6F3E9465" w14:textId="77777777" w:rsidR="00910F54" w:rsidRPr="0090549B" w:rsidRDefault="00910F54" w:rsidP="00910F54">
      <w:pPr>
        <w:pStyle w:val="metin"/>
        <w:spacing w:before="0" w:beforeAutospacing="0" w:after="0" w:afterAutospacing="0" w:line="240" w:lineRule="atLeast"/>
        <w:ind w:firstLine="566"/>
        <w:jc w:val="both"/>
        <w:rPr>
          <w:color w:val="000000"/>
          <w:szCs w:val="22"/>
        </w:rPr>
      </w:pPr>
      <w:r w:rsidRPr="0090549B">
        <w:rPr>
          <w:color w:val="000000"/>
          <w:szCs w:val="22"/>
        </w:rPr>
        <w:t xml:space="preserve">d)  Varsa </w:t>
      </w:r>
      <w:proofErr w:type="spellStart"/>
      <w:r w:rsidRPr="0090549B">
        <w:rPr>
          <w:color w:val="000000"/>
          <w:szCs w:val="22"/>
        </w:rPr>
        <w:t>bildirime</w:t>
      </w:r>
      <w:proofErr w:type="spellEnd"/>
      <w:r w:rsidRPr="0090549B">
        <w:rPr>
          <w:color w:val="000000"/>
          <w:szCs w:val="22"/>
        </w:rPr>
        <w:t xml:space="preserve"> </w:t>
      </w:r>
      <w:proofErr w:type="spellStart"/>
      <w:r w:rsidRPr="0090549B">
        <w:rPr>
          <w:color w:val="000000"/>
          <w:szCs w:val="22"/>
        </w:rPr>
        <w:t>esas</w:t>
      </w:r>
      <w:proofErr w:type="spellEnd"/>
      <w:r w:rsidRPr="0090549B">
        <w:rPr>
          <w:color w:val="000000"/>
          <w:szCs w:val="22"/>
        </w:rPr>
        <w:t xml:space="preserve"> </w:t>
      </w:r>
      <w:proofErr w:type="spellStart"/>
      <w:r w:rsidRPr="0090549B">
        <w:rPr>
          <w:color w:val="000000"/>
          <w:szCs w:val="22"/>
        </w:rPr>
        <w:t>elektronik</w:t>
      </w:r>
      <w:proofErr w:type="spellEnd"/>
      <w:r w:rsidRPr="0090549B">
        <w:rPr>
          <w:color w:val="000000"/>
          <w:szCs w:val="22"/>
        </w:rPr>
        <w:t xml:space="preserve"> </w:t>
      </w:r>
      <w:proofErr w:type="spellStart"/>
      <w:r w:rsidRPr="0090549B">
        <w:rPr>
          <w:color w:val="000000"/>
          <w:szCs w:val="22"/>
        </w:rPr>
        <w:t>posta</w:t>
      </w:r>
      <w:proofErr w:type="spellEnd"/>
      <w:r w:rsidRPr="0090549B">
        <w:rPr>
          <w:color w:val="000000"/>
          <w:szCs w:val="22"/>
        </w:rPr>
        <w:t xml:space="preserve"> </w:t>
      </w:r>
      <w:proofErr w:type="spellStart"/>
      <w:r w:rsidRPr="0090549B">
        <w:rPr>
          <w:color w:val="000000"/>
          <w:szCs w:val="22"/>
        </w:rPr>
        <w:t>adresi</w:t>
      </w:r>
      <w:proofErr w:type="spellEnd"/>
      <w:r w:rsidRPr="0090549B">
        <w:rPr>
          <w:color w:val="000000"/>
          <w:szCs w:val="22"/>
        </w:rPr>
        <w:t xml:space="preserve">, </w:t>
      </w:r>
      <w:proofErr w:type="spellStart"/>
      <w:r w:rsidRPr="0090549B">
        <w:rPr>
          <w:color w:val="000000"/>
          <w:szCs w:val="22"/>
        </w:rPr>
        <w:t>telefon</w:t>
      </w:r>
      <w:proofErr w:type="spellEnd"/>
      <w:r w:rsidRPr="0090549B">
        <w:rPr>
          <w:color w:val="000000"/>
          <w:szCs w:val="22"/>
        </w:rPr>
        <w:t xml:space="preserve"> </w:t>
      </w:r>
      <w:proofErr w:type="spellStart"/>
      <w:r w:rsidRPr="0090549B">
        <w:rPr>
          <w:color w:val="000000"/>
          <w:szCs w:val="22"/>
        </w:rPr>
        <w:t>ve</w:t>
      </w:r>
      <w:proofErr w:type="spellEnd"/>
      <w:r w:rsidRPr="0090549B">
        <w:rPr>
          <w:color w:val="000000"/>
          <w:szCs w:val="22"/>
        </w:rPr>
        <w:t xml:space="preserve"> </w:t>
      </w:r>
      <w:proofErr w:type="spellStart"/>
      <w:r w:rsidRPr="0090549B">
        <w:rPr>
          <w:color w:val="000000"/>
          <w:szCs w:val="22"/>
        </w:rPr>
        <w:t>faks</w:t>
      </w:r>
      <w:proofErr w:type="spellEnd"/>
      <w:r w:rsidRPr="0090549B">
        <w:rPr>
          <w:color w:val="000000"/>
          <w:szCs w:val="22"/>
        </w:rPr>
        <w:t xml:space="preserve"> </w:t>
      </w:r>
      <w:proofErr w:type="spellStart"/>
      <w:r w:rsidRPr="0090549B">
        <w:rPr>
          <w:color w:val="000000"/>
          <w:szCs w:val="22"/>
        </w:rPr>
        <w:t>numarası</w:t>
      </w:r>
      <w:proofErr w:type="spellEnd"/>
      <w:r w:rsidRPr="0090549B">
        <w:rPr>
          <w:color w:val="000000"/>
          <w:szCs w:val="22"/>
        </w:rPr>
        <w:t>,</w:t>
      </w:r>
    </w:p>
    <w:p w14:paraId="4ECFCC4B" w14:textId="77777777" w:rsidR="00910F54" w:rsidRPr="0090549B" w:rsidRDefault="00910F54" w:rsidP="00910F54">
      <w:pPr>
        <w:pStyle w:val="metin"/>
        <w:numPr>
          <w:ilvl w:val="0"/>
          <w:numId w:val="4"/>
        </w:numPr>
        <w:spacing w:before="0" w:beforeAutospacing="0" w:after="0" w:afterAutospacing="0" w:line="240" w:lineRule="atLeast"/>
        <w:jc w:val="both"/>
        <w:rPr>
          <w:color w:val="000000"/>
          <w:szCs w:val="22"/>
        </w:rPr>
      </w:pPr>
      <w:proofErr w:type="spellStart"/>
      <w:r w:rsidRPr="0090549B">
        <w:rPr>
          <w:color w:val="000000"/>
          <w:szCs w:val="22"/>
        </w:rPr>
        <w:t>Talep</w:t>
      </w:r>
      <w:proofErr w:type="spellEnd"/>
      <w:r w:rsidRPr="0090549B">
        <w:rPr>
          <w:color w:val="000000"/>
          <w:szCs w:val="22"/>
        </w:rPr>
        <w:t xml:space="preserve"> </w:t>
      </w:r>
      <w:proofErr w:type="spellStart"/>
      <w:r w:rsidRPr="0090549B">
        <w:rPr>
          <w:color w:val="000000"/>
          <w:szCs w:val="22"/>
        </w:rPr>
        <w:t>konusu</w:t>
      </w:r>
      <w:proofErr w:type="spellEnd"/>
      <w:r w:rsidRPr="0090549B">
        <w:rPr>
          <w:color w:val="000000"/>
          <w:szCs w:val="22"/>
        </w:rPr>
        <w:t xml:space="preserve">, </w:t>
      </w:r>
      <w:proofErr w:type="spellStart"/>
      <w:r w:rsidRPr="0090549B">
        <w:rPr>
          <w:rStyle w:val="grame"/>
          <w:color w:val="000000"/>
          <w:szCs w:val="22"/>
        </w:rPr>
        <w:t>bulunması</w:t>
      </w:r>
      <w:proofErr w:type="spellEnd"/>
      <w:r w:rsidRPr="0090549B">
        <w:rPr>
          <w:color w:val="000000"/>
          <w:szCs w:val="22"/>
        </w:rPr>
        <w:t> </w:t>
      </w:r>
      <w:proofErr w:type="spellStart"/>
      <w:r w:rsidRPr="0090549B">
        <w:rPr>
          <w:color w:val="000000"/>
          <w:szCs w:val="22"/>
        </w:rPr>
        <w:t>zorunludur</w:t>
      </w:r>
      <w:proofErr w:type="spellEnd"/>
      <w:r w:rsidRPr="0090549B">
        <w:rPr>
          <w:color w:val="000000"/>
          <w:szCs w:val="22"/>
        </w:rPr>
        <w:t>.</w:t>
      </w:r>
    </w:p>
    <w:p w14:paraId="14DD3EC7" w14:textId="77777777" w:rsidR="00910F54" w:rsidRPr="0090549B" w:rsidRDefault="00910F54" w:rsidP="00910F54">
      <w:pPr>
        <w:pStyle w:val="Default"/>
        <w:jc w:val="both"/>
        <w:rPr>
          <w:rFonts w:ascii="Times New Roman" w:hAnsi="Times New Roman" w:cs="Times New Roman"/>
          <w:b/>
          <w:bCs/>
          <w:szCs w:val="22"/>
        </w:rPr>
      </w:pPr>
      <w:proofErr w:type="gramStart"/>
      <w:r w:rsidRPr="0090549B">
        <w:rPr>
          <w:rFonts w:ascii="Times New Roman" w:hAnsi="Times New Roman" w:cs="Times New Roman"/>
          <w:b/>
          <w:bCs/>
          <w:szCs w:val="22"/>
        </w:rPr>
        <w:t>Ayrıca :</w:t>
      </w:r>
      <w:proofErr w:type="gramEnd"/>
    </w:p>
    <w:p w14:paraId="06BE107E" w14:textId="77777777" w:rsidR="00910F54" w:rsidRPr="0090549B" w:rsidRDefault="00910F54" w:rsidP="00910F54">
      <w:pPr>
        <w:pStyle w:val="metin"/>
        <w:numPr>
          <w:ilvl w:val="0"/>
          <w:numId w:val="5"/>
        </w:numPr>
        <w:spacing w:before="0" w:beforeAutospacing="0" w:after="0" w:afterAutospacing="0" w:line="240" w:lineRule="atLeast"/>
        <w:jc w:val="both"/>
        <w:rPr>
          <w:color w:val="000000"/>
          <w:szCs w:val="22"/>
        </w:rPr>
      </w:pPr>
      <w:proofErr w:type="spellStart"/>
      <w:r w:rsidRPr="0090549B">
        <w:rPr>
          <w:color w:val="000000"/>
          <w:szCs w:val="22"/>
        </w:rPr>
        <w:t>Konuya</w:t>
      </w:r>
      <w:proofErr w:type="spellEnd"/>
      <w:r w:rsidRPr="0090549B">
        <w:rPr>
          <w:color w:val="000000"/>
          <w:szCs w:val="22"/>
        </w:rPr>
        <w:t xml:space="preserve"> </w:t>
      </w:r>
      <w:proofErr w:type="spellStart"/>
      <w:r w:rsidRPr="0090549B">
        <w:rPr>
          <w:color w:val="000000"/>
          <w:szCs w:val="22"/>
        </w:rPr>
        <w:t>ilişkin</w:t>
      </w:r>
      <w:proofErr w:type="spellEnd"/>
      <w:r w:rsidRPr="0090549B">
        <w:rPr>
          <w:color w:val="000000"/>
          <w:szCs w:val="22"/>
        </w:rPr>
        <w:t xml:space="preserve"> </w:t>
      </w:r>
      <w:proofErr w:type="spellStart"/>
      <w:r w:rsidRPr="0090549B">
        <w:rPr>
          <w:color w:val="000000"/>
          <w:szCs w:val="22"/>
        </w:rPr>
        <w:t>bilgi</w:t>
      </w:r>
      <w:proofErr w:type="spellEnd"/>
      <w:r w:rsidRPr="0090549B">
        <w:rPr>
          <w:color w:val="000000"/>
          <w:szCs w:val="22"/>
        </w:rPr>
        <w:t xml:space="preserve"> </w:t>
      </w:r>
      <w:proofErr w:type="spellStart"/>
      <w:r w:rsidRPr="0090549B">
        <w:rPr>
          <w:color w:val="000000"/>
          <w:szCs w:val="22"/>
        </w:rPr>
        <w:t>ve</w:t>
      </w:r>
      <w:proofErr w:type="spellEnd"/>
      <w:r w:rsidRPr="0090549B">
        <w:rPr>
          <w:color w:val="000000"/>
          <w:szCs w:val="22"/>
        </w:rPr>
        <w:t xml:space="preserve"> </w:t>
      </w:r>
      <w:proofErr w:type="spellStart"/>
      <w:r w:rsidRPr="0090549B">
        <w:rPr>
          <w:color w:val="000000"/>
          <w:szCs w:val="22"/>
        </w:rPr>
        <w:t>belgeler</w:t>
      </w:r>
      <w:proofErr w:type="spellEnd"/>
      <w:r w:rsidRPr="0090549B">
        <w:rPr>
          <w:color w:val="000000"/>
          <w:szCs w:val="22"/>
        </w:rPr>
        <w:t xml:space="preserve"> </w:t>
      </w:r>
      <w:proofErr w:type="spellStart"/>
      <w:r w:rsidRPr="0090549B">
        <w:rPr>
          <w:color w:val="000000"/>
          <w:szCs w:val="22"/>
        </w:rPr>
        <w:t>başvuruya</w:t>
      </w:r>
      <w:proofErr w:type="spellEnd"/>
      <w:r w:rsidRPr="0090549B">
        <w:rPr>
          <w:color w:val="000000"/>
          <w:szCs w:val="22"/>
        </w:rPr>
        <w:t xml:space="preserve"> </w:t>
      </w:r>
      <w:proofErr w:type="spellStart"/>
      <w:r w:rsidRPr="0090549B">
        <w:rPr>
          <w:color w:val="000000"/>
          <w:szCs w:val="22"/>
        </w:rPr>
        <w:t>eklenir</w:t>
      </w:r>
      <w:proofErr w:type="spellEnd"/>
      <w:r w:rsidRPr="0090549B">
        <w:rPr>
          <w:color w:val="000000"/>
          <w:szCs w:val="22"/>
        </w:rPr>
        <w:t>.</w:t>
      </w:r>
    </w:p>
    <w:p w14:paraId="448B6E17" w14:textId="77777777" w:rsidR="00910F54" w:rsidRPr="0090549B" w:rsidRDefault="00910F54" w:rsidP="00910F54">
      <w:pPr>
        <w:pStyle w:val="metin"/>
        <w:numPr>
          <w:ilvl w:val="0"/>
          <w:numId w:val="5"/>
        </w:numPr>
        <w:spacing w:before="0" w:beforeAutospacing="0" w:after="0" w:afterAutospacing="0" w:line="240" w:lineRule="atLeast"/>
        <w:jc w:val="both"/>
        <w:rPr>
          <w:color w:val="000000"/>
          <w:szCs w:val="22"/>
        </w:rPr>
      </w:pPr>
      <w:proofErr w:type="spellStart"/>
      <w:r w:rsidRPr="0090549B">
        <w:rPr>
          <w:color w:val="000000"/>
          <w:szCs w:val="22"/>
        </w:rPr>
        <w:t>Yazılı</w:t>
      </w:r>
      <w:proofErr w:type="spellEnd"/>
      <w:r w:rsidRPr="0090549B">
        <w:rPr>
          <w:color w:val="000000"/>
          <w:szCs w:val="22"/>
        </w:rPr>
        <w:t xml:space="preserve"> </w:t>
      </w:r>
      <w:proofErr w:type="spellStart"/>
      <w:r w:rsidRPr="0090549B">
        <w:rPr>
          <w:color w:val="000000"/>
          <w:szCs w:val="22"/>
        </w:rPr>
        <w:t>başvurularda</w:t>
      </w:r>
      <w:proofErr w:type="spellEnd"/>
      <w:r w:rsidRPr="0090549B">
        <w:rPr>
          <w:color w:val="000000"/>
          <w:szCs w:val="22"/>
        </w:rPr>
        <w:t xml:space="preserve">, </w:t>
      </w:r>
      <w:proofErr w:type="spellStart"/>
      <w:r w:rsidRPr="0090549B">
        <w:rPr>
          <w:color w:val="000000"/>
          <w:szCs w:val="22"/>
        </w:rPr>
        <w:t>veri</w:t>
      </w:r>
      <w:proofErr w:type="spellEnd"/>
      <w:r w:rsidRPr="0090549B">
        <w:rPr>
          <w:color w:val="000000"/>
          <w:szCs w:val="22"/>
        </w:rPr>
        <w:t xml:space="preserve"> </w:t>
      </w:r>
      <w:proofErr w:type="spellStart"/>
      <w:r w:rsidRPr="0090549B">
        <w:rPr>
          <w:color w:val="000000"/>
          <w:szCs w:val="22"/>
        </w:rPr>
        <w:t>sorumlusuna</w:t>
      </w:r>
      <w:proofErr w:type="spellEnd"/>
      <w:r w:rsidRPr="0090549B">
        <w:rPr>
          <w:color w:val="000000"/>
          <w:szCs w:val="22"/>
        </w:rPr>
        <w:t xml:space="preserve"> </w:t>
      </w:r>
      <w:proofErr w:type="spellStart"/>
      <w:r w:rsidRPr="0090549B">
        <w:rPr>
          <w:color w:val="000000"/>
          <w:szCs w:val="22"/>
        </w:rPr>
        <w:t>veya</w:t>
      </w:r>
      <w:proofErr w:type="spellEnd"/>
      <w:r w:rsidRPr="0090549B">
        <w:rPr>
          <w:color w:val="000000"/>
          <w:szCs w:val="22"/>
        </w:rPr>
        <w:t xml:space="preserve"> </w:t>
      </w:r>
      <w:proofErr w:type="spellStart"/>
      <w:r w:rsidRPr="0090549B">
        <w:rPr>
          <w:color w:val="000000"/>
          <w:szCs w:val="22"/>
        </w:rPr>
        <w:t>temsilcisine</w:t>
      </w:r>
      <w:proofErr w:type="spellEnd"/>
      <w:r w:rsidRPr="0090549B">
        <w:rPr>
          <w:color w:val="000000"/>
          <w:szCs w:val="22"/>
        </w:rPr>
        <w:t xml:space="preserve"> </w:t>
      </w:r>
      <w:proofErr w:type="spellStart"/>
      <w:r w:rsidRPr="0090549B">
        <w:rPr>
          <w:color w:val="000000"/>
          <w:szCs w:val="22"/>
        </w:rPr>
        <w:t>evrakın</w:t>
      </w:r>
      <w:proofErr w:type="spellEnd"/>
      <w:r w:rsidRPr="0090549B">
        <w:rPr>
          <w:color w:val="000000"/>
          <w:szCs w:val="22"/>
        </w:rPr>
        <w:t xml:space="preserve"> </w:t>
      </w:r>
      <w:proofErr w:type="spellStart"/>
      <w:r w:rsidRPr="0090549B">
        <w:rPr>
          <w:color w:val="000000"/>
          <w:szCs w:val="22"/>
        </w:rPr>
        <w:t>tebliğ</w:t>
      </w:r>
      <w:proofErr w:type="spellEnd"/>
      <w:r w:rsidRPr="0090549B">
        <w:rPr>
          <w:color w:val="000000"/>
          <w:szCs w:val="22"/>
        </w:rPr>
        <w:t xml:space="preserve"> </w:t>
      </w:r>
      <w:proofErr w:type="spellStart"/>
      <w:r w:rsidRPr="0090549B">
        <w:rPr>
          <w:color w:val="000000"/>
          <w:szCs w:val="22"/>
        </w:rPr>
        <w:t>edildiği</w:t>
      </w:r>
      <w:proofErr w:type="spellEnd"/>
      <w:r w:rsidRPr="0090549B">
        <w:rPr>
          <w:color w:val="000000"/>
          <w:szCs w:val="22"/>
        </w:rPr>
        <w:t xml:space="preserve"> </w:t>
      </w:r>
      <w:proofErr w:type="spellStart"/>
      <w:r w:rsidRPr="0090549B">
        <w:rPr>
          <w:color w:val="000000"/>
          <w:szCs w:val="22"/>
        </w:rPr>
        <w:t>tarih</w:t>
      </w:r>
      <w:proofErr w:type="spellEnd"/>
      <w:r w:rsidRPr="0090549B">
        <w:rPr>
          <w:color w:val="000000"/>
          <w:szCs w:val="22"/>
        </w:rPr>
        <w:t xml:space="preserve">, </w:t>
      </w:r>
      <w:proofErr w:type="spellStart"/>
      <w:r w:rsidRPr="0090549B">
        <w:rPr>
          <w:color w:val="000000"/>
          <w:szCs w:val="22"/>
        </w:rPr>
        <w:t>başvuru</w:t>
      </w:r>
      <w:proofErr w:type="spellEnd"/>
      <w:r w:rsidRPr="0090549B">
        <w:rPr>
          <w:color w:val="000000"/>
          <w:szCs w:val="22"/>
        </w:rPr>
        <w:t xml:space="preserve"> </w:t>
      </w:r>
      <w:proofErr w:type="spellStart"/>
      <w:r w:rsidRPr="0090549B">
        <w:rPr>
          <w:color w:val="000000"/>
          <w:szCs w:val="22"/>
        </w:rPr>
        <w:t>tarihidir</w:t>
      </w:r>
      <w:proofErr w:type="spellEnd"/>
      <w:r w:rsidRPr="0090549B">
        <w:rPr>
          <w:color w:val="000000"/>
          <w:szCs w:val="22"/>
        </w:rPr>
        <w:t>.</w:t>
      </w:r>
    </w:p>
    <w:p w14:paraId="340B4AAA" w14:textId="77777777" w:rsidR="00910F54" w:rsidRPr="0090549B" w:rsidRDefault="00910F54" w:rsidP="00910F54">
      <w:pPr>
        <w:pStyle w:val="metin"/>
        <w:numPr>
          <w:ilvl w:val="0"/>
          <w:numId w:val="5"/>
        </w:numPr>
        <w:spacing w:before="0" w:beforeAutospacing="0" w:after="0" w:afterAutospacing="0" w:line="240" w:lineRule="atLeast"/>
        <w:jc w:val="both"/>
        <w:rPr>
          <w:color w:val="000000"/>
          <w:szCs w:val="22"/>
        </w:rPr>
      </w:pPr>
      <w:proofErr w:type="spellStart"/>
      <w:r w:rsidRPr="0090549B">
        <w:rPr>
          <w:color w:val="000000"/>
          <w:szCs w:val="22"/>
        </w:rPr>
        <w:t>Diğer</w:t>
      </w:r>
      <w:proofErr w:type="spellEnd"/>
      <w:r w:rsidRPr="0090549B">
        <w:rPr>
          <w:color w:val="000000"/>
          <w:szCs w:val="22"/>
        </w:rPr>
        <w:t xml:space="preserve"> </w:t>
      </w:r>
      <w:proofErr w:type="spellStart"/>
      <w:r w:rsidRPr="0090549B">
        <w:rPr>
          <w:color w:val="000000"/>
          <w:szCs w:val="22"/>
        </w:rPr>
        <w:t>yöntemlerle</w:t>
      </w:r>
      <w:proofErr w:type="spellEnd"/>
      <w:r w:rsidRPr="0090549B">
        <w:rPr>
          <w:color w:val="000000"/>
          <w:szCs w:val="22"/>
        </w:rPr>
        <w:t xml:space="preserve"> </w:t>
      </w:r>
      <w:proofErr w:type="spellStart"/>
      <w:r w:rsidRPr="0090549B">
        <w:rPr>
          <w:color w:val="000000"/>
          <w:szCs w:val="22"/>
        </w:rPr>
        <w:t>yapılan</w:t>
      </w:r>
      <w:proofErr w:type="spellEnd"/>
      <w:r w:rsidRPr="0090549B">
        <w:rPr>
          <w:color w:val="000000"/>
          <w:szCs w:val="22"/>
        </w:rPr>
        <w:t xml:space="preserve"> </w:t>
      </w:r>
      <w:proofErr w:type="spellStart"/>
      <w:r w:rsidRPr="0090549B">
        <w:rPr>
          <w:color w:val="000000"/>
          <w:szCs w:val="22"/>
        </w:rPr>
        <w:t>başvurularda</w:t>
      </w:r>
      <w:proofErr w:type="spellEnd"/>
      <w:r w:rsidRPr="0090549B">
        <w:rPr>
          <w:color w:val="000000"/>
          <w:szCs w:val="22"/>
        </w:rPr>
        <w:t xml:space="preserve">; </w:t>
      </w:r>
      <w:proofErr w:type="spellStart"/>
      <w:r w:rsidRPr="0090549B">
        <w:rPr>
          <w:color w:val="000000"/>
          <w:szCs w:val="22"/>
        </w:rPr>
        <w:t>başvurunun</w:t>
      </w:r>
      <w:proofErr w:type="spellEnd"/>
      <w:r w:rsidRPr="0090549B">
        <w:rPr>
          <w:color w:val="000000"/>
          <w:szCs w:val="22"/>
        </w:rPr>
        <w:t xml:space="preserve"> </w:t>
      </w:r>
      <w:proofErr w:type="spellStart"/>
      <w:r w:rsidRPr="0090549B">
        <w:rPr>
          <w:color w:val="000000"/>
          <w:szCs w:val="22"/>
        </w:rPr>
        <w:t>veri</w:t>
      </w:r>
      <w:proofErr w:type="spellEnd"/>
      <w:r w:rsidRPr="0090549B">
        <w:rPr>
          <w:color w:val="000000"/>
          <w:szCs w:val="22"/>
        </w:rPr>
        <w:t xml:space="preserve"> </w:t>
      </w:r>
      <w:proofErr w:type="spellStart"/>
      <w:r w:rsidRPr="0090549B">
        <w:rPr>
          <w:color w:val="000000"/>
          <w:szCs w:val="22"/>
        </w:rPr>
        <w:t>sorumlusuna</w:t>
      </w:r>
      <w:proofErr w:type="spellEnd"/>
      <w:r w:rsidRPr="0090549B">
        <w:rPr>
          <w:color w:val="000000"/>
          <w:szCs w:val="22"/>
        </w:rPr>
        <w:t xml:space="preserve"> </w:t>
      </w:r>
      <w:proofErr w:type="spellStart"/>
      <w:r w:rsidRPr="0090549B">
        <w:rPr>
          <w:color w:val="000000"/>
          <w:szCs w:val="22"/>
        </w:rPr>
        <w:t>ulaştığı</w:t>
      </w:r>
      <w:proofErr w:type="spellEnd"/>
      <w:r w:rsidRPr="0090549B">
        <w:rPr>
          <w:color w:val="000000"/>
          <w:szCs w:val="22"/>
        </w:rPr>
        <w:t xml:space="preserve"> </w:t>
      </w:r>
      <w:proofErr w:type="spellStart"/>
      <w:r w:rsidRPr="0090549B">
        <w:rPr>
          <w:color w:val="000000"/>
          <w:szCs w:val="22"/>
        </w:rPr>
        <w:t>tarih</w:t>
      </w:r>
      <w:proofErr w:type="spellEnd"/>
      <w:r w:rsidRPr="0090549B">
        <w:rPr>
          <w:color w:val="000000"/>
          <w:szCs w:val="22"/>
        </w:rPr>
        <w:t xml:space="preserve">, </w:t>
      </w:r>
      <w:proofErr w:type="spellStart"/>
      <w:r w:rsidRPr="0090549B">
        <w:rPr>
          <w:color w:val="000000"/>
          <w:szCs w:val="22"/>
        </w:rPr>
        <w:t>başvuru</w:t>
      </w:r>
      <w:proofErr w:type="spellEnd"/>
      <w:r w:rsidRPr="0090549B">
        <w:rPr>
          <w:color w:val="000000"/>
          <w:szCs w:val="22"/>
        </w:rPr>
        <w:t xml:space="preserve"> </w:t>
      </w:r>
      <w:proofErr w:type="spellStart"/>
      <w:r w:rsidRPr="0090549B">
        <w:rPr>
          <w:color w:val="000000"/>
          <w:szCs w:val="22"/>
        </w:rPr>
        <w:t>tarihidir</w:t>
      </w:r>
      <w:proofErr w:type="spellEnd"/>
      <w:r w:rsidRPr="0090549B">
        <w:rPr>
          <w:color w:val="000000"/>
          <w:szCs w:val="22"/>
        </w:rPr>
        <w:t>.</w:t>
      </w:r>
    </w:p>
    <w:p w14:paraId="303C1B39" w14:textId="77777777" w:rsidR="00910F54" w:rsidRPr="0090549B" w:rsidRDefault="00910F54" w:rsidP="00910F54">
      <w:pPr>
        <w:pStyle w:val="metin"/>
        <w:spacing w:before="0" w:beforeAutospacing="0" w:after="0" w:afterAutospacing="0" w:line="240" w:lineRule="atLeast"/>
        <w:jc w:val="both"/>
        <w:rPr>
          <w:color w:val="000000"/>
          <w:szCs w:val="22"/>
        </w:rPr>
      </w:pPr>
    </w:p>
    <w:p w14:paraId="0CED2DC8" w14:textId="77777777" w:rsidR="00910F54" w:rsidRPr="0090549B" w:rsidRDefault="00910F54" w:rsidP="00910F54">
      <w:pPr>
        <w:pStyle w:val="metin"/>
        <w:spacing w:before="0" w:beforeAutospacing="0" w:after="0" w:afterAutospacing="0" w:line="240" w:lineRule="atLeast"/>
        <w:jc w:val="both"/>
        <w:rPr>
          <w:color w:val="000000"/>
          <w:sz w:val="22"/>
          <w:szCs w:val="22"/>
        </w:rPr>
      </w:pPr>
    </w:p>
    <w:tbl>
      <w:tblPr>
        <w:tblStyle w:val="GridTable4-Accent3"/>
        <w:tblW w:w="6527" w:type="dxa"/>
        <w:tblInd w:w="1268" w:type="dxa"/>
        <w:tblLayout w:type="fixed"/>
        <w:tblLook w:val="01E0" w:firstRow="1" w:lastRow="1" w:firstColumn="1" w:lastColumn="1" w:noHBand="0" w:noVBand="0"/>
      </w:tblPr>
      <w:tblGrid>
        <w:gridCol w:w="2980"/>
        <w:gridCol w:w="3547"/>
      </w:tblGrid>
      <w:tr w:rsidR="00910F54" w:rsidRPr="0090549B" w14:paraId="6ABFF1C8" w14:textId="77777777" w:rsidTr="00B55875">
        <w:trPr>
          <w:cnfStyle w:val="100000000000" w:firstRow="1" w:lastRow="0" w:firstColumn="0" w:lastColumn="0" w:oddVBand="0" w:evenVBand="0" w:oddHBand="0"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2980" w:type="dxa"/>
          </w:tcPr>
          <w:p w14:paraId="75847DB9" w14:textId="4A98EB32" w:rsidR="00B55875" w:rsidRPr="00907C20" w:rsidRDefault="00907C20" w:rsidP="00907C20">
            <w:pPr>
              <w:pStyle w:val="TableParagraph"/>
              <w:numPr>
                <w:ilvl w:val="0"/>
                <w:numId w:val="8"/>
              </w:numPr>
              <w:tabs>
                <w:tab w:val="left" w:pos="486"/>
                <w:tab w:val="left" w:pos="487"/>
              </w:tabs>
              <w:rPr>
                <w:sz w:val="24"/>
              </w:rPr>
            </w:pPr>
            <w:r>
              <w:rPr>
                <w:sz w:val="24"/>
              </w:rPr>
              <w:t>Müvekkil</w:t>
            </w:r>
          </w:p>
          <w:p w14:paraId="76D80795" w14:textId="77777777" w:rsidR="00910F54" w:rsidRPr="00907C20" w:rsidRDefault="00910F54" w:rsidP="003D4ECF">
            <w:pPr>
              <w:pStyle w:val="TableParagraph"/>
              <w:numPr>
                <w:ilvl w:val="0"/>
                <w:numId w:val="8"/>
              </w:numPr>
              <w:tabs>
                <w:tab w:val="left" w:pos="486"/>
                <w:tab w:val="left" w:pos="487"/>
              </w:tabs>
              <w:spacing w:before="225"/>
            </w:pPr>
            <w:r w:rsidRPr="0090549B">
              <w:rPr>
                <w:sz w:val="24"/>
              </w:rPr>
              <w:t>Ziyaretçi</w:t>
            </w:r>
          </w:p>
          <w:p w14:paraId="411969AB" w14:textId="6BDD752B" w:rsidR="00907C20" w:rsidRPr="0090549B" w:rsidRDefault="00907C20" w:rsidP="003D4ECF">
            <w:pPr>
              <w:pStyle w:val="TableParagraph"/>
              <w:numPr>
                <w:ilvl w:val="0"/>
                <w:numId w:val="8"/>
              </w:numPr>
              <w:tabs>
                <w:tab w:val="left" w:pos="486"/>
                <w:tab w:val="left" w:pos="487"/>
              </w:tabs>
              <w:spacing w:before="225"/>
            </w:pPr>
            <w:r>
              <w:rPr>
                <w:sz w:val="24"/>
              </w:rPr>
              <w:t>Tedarikçi</w:t>
            </w:r>
          </w:p>
          <w:p w14:paraId="58A7D630" w14:textId="77777777" w:rsidR="00B55875" w:rsidRPr="0090549B" w:rsidRDefault="00B55875" w:rsidP="00B55875">
            <w:pPr>
              <w:pStyle w:val="TableParagraph"/>
              <w:tabs>
                <w:tab w:val="left" w:pos="486"/>
                <w:tab w:val="left" w:pos="487"/>
              </w:tabs>
              <w:spacing w:before="225"/>
              <w:ind w:left="487"/>
            </w:pPr>
          </w:p>
        </w:tc>
        <w:tc>
          <w:tcPr>
            <w:cnfStyle w:val="000100000000" w:firstRow="0" w:lastRow="0" w:firstColumn="0" w:lastColumn="1" w:oddVBand="0" w:evenVBand="0" w:oddHBand="0" w:evenHBand="0" w:firstRowFirstColumn="0" w:firstRowLastColumn="0" w:lastRowFirstColumn="0" w:lastRowLastColumn="0"/>
            <w:tcW w:w="3547" w:type="dxa"/>
          </w:tcPr>
          <w:p w14:paraId="39D0E167" w14:textId="77777777" w:rsidR="00B55875" w:rsidRPr="0090549B" w:rsidRDefault="00910F54" w:rsidP="003D4ECF">
            <w:pPr>
              <w:pStyle w:val="TableParagraph"/>
              <w:numPr>
                <w:ilvl w:val="0"/>
                <w:numId w:val="8"/>
              </w:numPr>
              <w:rPr>
                <w:sz w:val="24"/>
              </w:rPr>
            </w:pPr>
            <w:r w:rsidRPr="0090549B">
              <w:rPr>
                <w:sz w:val="24"/>
              </w:rPr>
              <w:t>İş Ortağı/Çözüm</w:t>
            </w:r>
            <w:r w:rsidRPr="0090549B">
              <w:rPr>
                <w:spacing w:val="-3"/>
                <w:sz w:val="24"/>
              </w:rPr>
              <w:t xml:space="preserve"> </w:t>
            </w:r>
          </w:p>
          <w:p w14:paraId="1D6410D3" w14:textId="77777777" w:rsidR="00910F54" w:rsidRPr="0090549B" w:rsidRDefault="00910F54" w:rsidP="00B55875">
            <w:pPr>
              <w:pStyle w:val="TableParagraph"/>
              <w:ind w:left="487"/>
              <w:rPr>
                <w:sz w:val="24"/>
              </w:rPr>
            </w:pPr>
            <w:r w:rsidRPr="0090549B">
              <w:rPr>
                <w:sz w:val="24"/>
              </w:rPr>
              <w:t>Ortağı/Danışman</w:t>
            </w:r>
          </w:p>
          <w:p w14:paraId="22E6316A" w14:textId="77777777" w:rsidR="00B55875" w:rsidRPr="0090549B" w:rsidRDefault="00B55875" w:rsidP="00B55875">
            <w:pPr>
              <w:pStyle w:val="TableParagraph"/>
              <w:ind w:left="487"/>
              <w:rPr>
                <w:sz w:val="24"/>
              </w:rPr>
            </w:pPr>
          </w:p>
          <w:p w14:paraId="74028346" w14:textId="77777777" w:rsidR="00B55875" w:rsidRPr="0090549B" w:rsidRDefault="00B55875" w:rsidP="00B55875">
            <w:pPr>
              <w:pStyle w:val="TableParagraph"/>
              <w:ind w:left="487"/>
              <w:rPr>
                <w:sz w:val="24"/>
              </w:rPr>
            </w:pPr>
          </w:p>
          <w:p w14:paraId="1F73177B" w14:textId="77777777" w:rsidR="00910F54" w:rsidRPr="0090549B" w:rsidRDefault="00910F54" w:rsidP="003D4ECF">
            <w:pPr>
              <w:pStyle w:val="TableParagraph"/>
              <w:numPr>
                <w:ilvl w:val="0"/>
                <w:numId w:val="7"/>
              </w:numPr>
              <w:tabs>
                <w:tab w:val="left" w:pos="486"/>
                <w:tab w:val="left" w:pos="487"/>
              </w:tabs>
              <w:spacing w:before="225"/>
              <w:ind w:hanging="481"/>
              <w:jc w:val="both"/>
            </w:pPr>
            <w:r w:rsidRPr="0090549B">
              <w:rPr>
                <w:sz w:val="24"/>
              </w:rPr>
              <w:t>Diğer</w:t>
            </w:r>
            <w:r w:rsidRPr="0090549B">
              <w:rPr>
                <w:spacing w:val="-1"/>
                <w:sz w:val="24"/>
              </w:rPr>
              <w:t xml:space="preserve"> </w:t>
            </w:r>
            <w:r w:rsidRPr="0090549B">
              <w:rPr>
                <w:sz w:val="24"/>
              </w:rPr>
              <w:t>(Açıklayınız…)</w:t>
            </w:r>
          </w:p>
          <w:p w14:paraId="1D5897B0" w14:textId="77777777" w:rsidR="00B55875" w:rsidRPr="0090549B" w:rsidRDefault="00B55875" w:rsidP="00A72ED0">
            <w:pPr>
              <w:pStyle w:val="TableParagraph"/>
              <w:tabs>
                <w:tab w:val="left" w:pos="486"/>
                <w:tab w:val="left" w:pos="487"/>
              </w:tabs>
              <w:spacing w:before="225"/>
              <w:ind w:left="0"/>
              <w:jc w:val="both"/>
            </w:pPr>
          </w:p>
        </w:tc>
      </w:tr>
      <w:tr w:rsidR="00910F54" w:rsidRPr="0090549B" w14:paraId="1C7874D8" w14:textId="77777777" w:rsidTr="00A72ED0">
        <w:trPr>
          <w:cnfStyle w:val="010000000000" w:firstRow="0" w:lastRow="1" w:firstColumn="0" w:lastColumn="0" w:oddVBand="0" w:evenVBand="0" w:oddHBand="0" w:evenHBand="0" w:firstRowFirstColumn="0" w:firstRowLastColumn="0" w:lastRowFirstColumn="0" w:lastRowLastColumn="0"/>
          <w:trHeight w:val="2364"/>
        </w:trPr>
        <w:tc>
          <w:tcPr>
            <w:cnfStyle w:val="001000000000" w:firstRow="0" w:lastRow="0" w:firstColumn="1" w:lastColumn="0" w:oddVBand="0" w:evenVBand="0" w:oddHBand="0" w:evenHBand="0" w:firstRowFirstColumn="0" w:firstRowLastColumn="0" w:lastRowFirstColumn="0" w:lastRowLastColumn="0"/>
            <w:tcW w:w="6527" w:type="dxa"/>
            <w:gridSpan w:val="2"/>
          </w:tcPr>
          <w:p w14:paraId="60AB845C" w14:textId="77777777" w:rsidR="00910F54" w:rsidRPr="0090549B" w:rsidRDefault="00910F54" w:rsidP="00A72ED0">
            <w:pPr>
              <w:pStyle w:val="TableParagraph"/>
              <w:spacing w:before="1"/>
              <w:ind w:left="0" w:right="-2"/>
              <w:rPr>
                <w:sz w:val="24"/>
              </w:rPr>
            </w:pPr>
            <w:r w:rsidRPr="0090549B">
              <w:rPr>
                <w:sz w:val="24"/>
              </w:rPr>
              <w:t>Şirketimiz içerisinde iletişimde olduğunuz birim:</w:t>
            </w:r>
          </w:p>
          <w:p w14:paraId="2F019D2E" w14:textId="77777777" w:rsidR="00A72ED0" w:rsidRPr="0090549B" w:rsidRDefault="00A72ED0" w:rsidP="00A72ED0">
            <w:pPr>
              <w:pStyle w:val="TableParagraph"/>
              <w:spacing w:before="1"/>
              <w:ind w:left="0" w:right="-2"/>
              <w:rPr>
                <w:sz w:val="24"/>
              </w:rPr>
            </w:pPr>
          </w:p>
          <w:p w14:paraId="6BF7CCCB" w14:textId="77777777" w:rsidR="00910F54" w:rsidRPr="0090549B" w:rsidRDefault="00910F54" w:rsidP="003D4ECF">
            <w:pPr>
              <w:pStyle w:val="TableParagraph"/>
              <w:spacing w:before="1"/>
              <w:ind w:left="7" w:right="-2"/>
            </w:pPr>
            <w:r w:rsidRPr="0090549B">
              <w:rPr>
                <w:sz w:val="24"/>
              </w:rPr>
              <w:t>Konu:</w:t>
            </w:r>
          </w:p>
        </w:tc>
      </w:tr>
    </w:tbl>
    <w:tbl>
      <w:tblPr>
        <w:tblStyle w:val="TableNormal10"/>
        <w:tblW w:w="65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3"/>
        <w:gridCol w:w="3119"/>
      </w:tblGrid>
      <w:tr w:rsidR="00910F54" w:rsidRPr="0090549B" w14:paraId="1B67788B" w14:textId="77777777" w:rsidTr="009C124F">
        <w:trPr>
          <w:trHeight w:val="2267"/>
          <w:jc w:val="center"/>
        </w:trPr>
        <w:tc>
          <w:tcPr>
            <w:tcW w:w="3423" w:type="dxa"/>
          </w:tcPr>
          <w:p w14:paraId="542747ED" w14:textId="77777777" w:rsidR="00910F54" w:rsidRPr="0090549B" w:rsidRDefault="00910F54" w:rsidP="003D4ECF">
            <w:pPr>
              <w:pStyle w:val="TableParagraph"/>
              <w:numPr>
                <w:ilvl w:val="0"/>
                <w:numId w:val="10"/>
              </w:numPr>
              <w:tabs>
                <w:tab w:val="left" w:pos="486"/>
                <w:tab w:val="left" w:pos="487"/>
              </w:tabs>
              <w:jc w:val="both"/>
              <w:rPr>
                <w:sz w:val="24"/>
              </w:rPr>
            </w:pPr>
            <w:r w:rsidRPr="0090549B">
              <w:rPr>
                <w:sz w:val="24"/>
              </w:rPr>
              <w:t>Eski</w:t>
            </w:r>
            <w:r w:rsidRPr="0090549B">
              <w:rPr>
                <w:spacing w:val="-1"/>
                <w:sz w:val="24"/>
              </w:rPr>
              <w:t xml:space="preserve"> </w:t>
            </w:r>
            <w:proofErr w:type="spellStart"/>
            <w:r w:rsidRPr="0090549B">
              <w:rPr>
                <w:sz w:val="24"/>
              </w:rPr>
              <w:t>Çalışanım</w:t>
            </w:r>
            <w:proofErr w:type="spellEnd"/>
          </w:p>
          <w:p w14:paraId="01FF378D" w14:textId="77777777" w:rsidR="00910F54" w:rsidRPr="0090549B" w:rsidRDefault="00910F54" w:rsidP="003D4ECF">
            <w:pPr>
              <w:pStyle w:val="TableParagraph"/>
              <w:spacing w:before="257"/>
              <w:ind w:left="7"/>
              <w:jc w:val="both"/>
              <w:rPr>
                <w:sz w:val="24"/>
              </w:rPr>
            </w:pPr>
            <w:proofErr w:type="spellStart"/>
            <w:r w:rsidRPr="0090549B">
              <w:rPr>
                <w:sz w:val="24"/>
              </w:rPr>
              <w:t>Çalıştığım</w:t>
            </w:r>
            <w:proofErr w:type="spellEnd"/>
            <w:r w:rsidRPr="0090549B">
              <w:rPr>
                <w:sz w:val="24"/>
              </w:rPr>
              <w:t xml:space="preserve"> </w:t>
            </w:r>
            <w:proofErr w:type="spellStart"/>
            <w:r w:rsidRPr="0090549B">
              <w:rPr>
                <w:sz w:val="24"/>
              </w:rPr>
              <w:t>Yıllar</w:t>
            </w:r>
            <w:proofErr w:type="spellEnd"/>
            <w:r w:rsidRPr="0090549B">
              <w:rPr>
                <w:sz w:val="24"/>
              </w:rPr>
              <w:t>:</w:t>
            </w:r>
          </w:p>
          <w:p w14:paraId="3702D7A4" w14:textId="77777777" w:rsidR="00910F54" w:rsidRPr="0090549B" w:rsidRDefault="00910F54" w:rsidP="003D4ECF">
            <w:pPr>
              <w:pStyle w:val="TableParagraph"/>
              <w:spacing w:before="2"/>
              <w:jc w:val="both"/>
              <w:rPr>
                <w:b/>
                <w:sz w:val="24"/>
              </w:rPr>
            </w:pPr>
          </w:p>
          <w:p w14:paraId="031789FF" w14:textId="77777777" w:rsidR="00910F54" w:rsidRPr="0090549B" w:rsidRDefault="00910F54" w:rsidP="003D4ECF">
            <w:pPr>
              <w:pStyle w:val="TableParagraph"/>
              <w:numPr>
                <w:ilvl w:val="0"/>
                <w:numId w:val="10"/>
              </w:numPr>
              <w:tabs>
                <w:tab w:val="left" w:pos="486"/>
                <w:tab w:val="left" w:pos="487"/>
              </w:tabs>
              <w:jc w:val="both"/>
            </w:pPr>
            <w:proofErr w:type="spellStart"/>
            <w:r w:rsidRPr="0090549B">
              <w:rPr>
                <w:sz w:val="24"/>
              </w:rPr>
              <w:t>Diğer</w:t>
            </w:r>
            <w:proofErr w:type="spellEnd"/>
            <w:r w:rsidRPr="0090549B">
              <w:rPr>
                <w:sz w:val="24"/>
              </w:rPr>
              <w:t>:</w:t>
            </w:r>
          </w:p>
        </w:tc>
        <w:tc>
          <w:tcPr>
            <w:tcW w:w="3119" w:type="dxa"/>
          </w:tcPr>
          <w:p w14:paraId="3915B6D5" w14:textId="77777777" w:rsidR="00910F54" w:rsidRPr="0090549B" w:rsidRDefault="00910F54" w:rsidP="003D4ECF">
            <w:pPr>
              <w:pStyle w:val="TableParagraph"/>
              <w:numPr>
                <w:ilvl w:val="0"/>
                <w:numId w:val="9"/>
              </w:numPr>
              <w:tabs>
                <w:tab w:val="left" w:pos="484"/>
                <w:tab w:val="left" w:pos="485"/>
              </w:tabs>
              <w:spacing w:before="2"/>
              <w:ind w:right="1" w:firstLine="0"/>
              <w:jc w:val="both"/>
              <w:rPr>
                <w:sz w:val="24"/>
              </w:rPr>
            </w:pPr>
            <w:proofErr w:type="spellStart"/>
            <w:r w:rsidRPr="0090549B">
              <w:rPr>
                <w:sz w:val="24"/>
              </w:rPr>
              <w:t>İş</w:t>
            </w:r>
            <w:proofErr w:type="spellEnd"/>
            <w:r w:rsidRPr="0090549B">
              <w:rPr>
                <w:sz w:val="24"/>
              </w:rPr>
              <w:t xml:space="preserve"> </w:t>
            </w:r>
            <w:proofErr w:type="spellStart"/>
            <w:r w:rsidRPr="0090549B">
              <w:rPr>
                <w:sz w:val="24"/>
              </w:rPr>
              <w:t>Başvurusu</w:t>
            </w:r>
            <w:proofErr w:type="spellEnd"/>
            <w:r w:rsidRPr="0090549B">
              <w:rPr>
                <w:sz w:val="24"/>
              </w:rPr>
              <w:t>/</w:t>
            </w:r>
            <w:proofErr w:type="spellStart"/>
            <w:r w:rsidRPr="0090549B">
              <w:rPr>
                <w:sz w:val="24"/>
              </w:rPr>
              <w:t>Özgeçmiş</w:t>
            </w:r>
            <w:proofErr w:type="spellEnd"/>
            <w:r w:rsidRPr="0090549B">
              <w:rPr>
                <w:sz w:val="24"/>
              </w:rPr>
              <w:t xml:space="preserve"> </w:t>
            </w:r>
            <w:proofErr w:type="spellStart"/>
            <w:r w:rsidRPr="0090549B">
              <w:rPr>
                <w:sz w:val="24"/>
              </w:rPr>
              <w:t>Paylaşımı</w:t>
            </w:r>
            <w:proofErr w:type="spellEnd"/>
            <w:r w:rsidRPr="0090549B">
              <w:rPr>
                <w:spacing w:val="-14"/>
                <w:sz w:val="24"/>
              </w:rPr>
              <w:t xml:space="preserve"> </w:t>
            </w:r>
            <w:proofErr w:type="spellStart"/>
            <w:r w:rsidRPr="0090549B">
              <w:rPr>
                <w:sz w:val="24"/>
              </w:rPr>
              <w:t>Yaptım</w:t>
            </w:r>
            <w:proofErr w:type="spellEnd"/>
            <w:r w:rsidRPr="0090549B">
              <w:rPr>
                <w:sz w:val="24"/>
              </w:rPr>
              <w:t xml:space="preserve"> Tarih:</w:t>
            </w:r>
          </w:p>
          <w:p w14:paraId="1113CFE4" w14:textId="77777777" w:rsidR="00910F54" w:rsidRPr="0090549B" w:rsidRDefault="00910F54" w:rsidP="003D4ECF">
            <w:pPr>
              <w:pStyle w:val="TableParagraph"/>
              <w:spacing w:before="10"/>
              <w:jc w:val="both"/>
              <w:rPr>
                <w:b/>
                <w:sz w:val="24"/>
              </w:rPr>
            </w:pPr>
          </w:p>
          <w:p w14:paraId="401B2563" w14:textId="77777777" w:rsidR="00910F54" w:rsidRPr="0090549B" w:rsidRDefault="00910F54" w:rsidP="003D4ECF">
            <w:pPr>
              <w:pStyle w:val="TableParagraph"/>
              <w:numPr>
                <w:ilvl w:val="0"/>
                <w:numId w:val="9"/>
              </w:numPr>
              <w:tabs>
                <w:tab w:val="left" w:pos="484"/>
                <w:tab w:val="left" w:pos="485"/>
              </w:tabs>
              <w:ind w:left="484" w:hanging="481"/>
              <w:jc w:val="both"/>
              <w:rPr>
                <w:sz w:val="24"/>
              </w:rPr>
            </w:pPr>
            <w:proofErr w:type="spellStart"/>
            <w:r w:rsidRPr="0090549B">
              <w:rPr>
                <w:sz w:val="24"/>
              </w:rPr>
              <w:t>Üçüncü</w:t>
            </w:r>
            <w:proofErr w:type="spellEnd"/>
            <w:r w:rsidRPr="0090549B">
              <w:rPr>
                <w:sz w:val="24"/>
              </w:rPr>
              <w:t xml:space="preserve"> </w:t>
            </w:r>
            <w:proofErr w:type="spellStart"/>
            <w:r w:rsidRPr="0090549B">
              <w:rPr>
                <w:sz w:val="24"/>
              </w:rPr>
              <w:t>Kişi</w:t>
            </w:r>
            <w:proofErr w:type="spellEnd"/>
            <w:r w:rsidRPr="0090549B">
              <w:rPr>
                <w:sz w:val="24"/>
              </w:rPr>
              <w:t xml:space="preserve"> </w:t>
            </w:r>
            <w:proofErr w:type="spellStart"/>
            <w:r w:rsidRPr="0090549B">
              <w:rPr>
                <w:sz w:val="24"/>
              </w:rPr>
              <w:t>Firma</w:t>
            </w:r>
            <w:proofErr w:type="spellEnd"/>
            <w:r w:rsidRPr="0090549B">
              <w:rPr>
                <w:spacing w:val="-2"/>
                <w:sz w:val="24"/>
              </w:rPr>
              <w:t xml:space="preserve"> </w:t>
            </w:r>
            <w:proofErr w:type="spellStart"/>
            <w:r w:rsidRPr="0090549B">
              <w:rPr>
                <w:sz w:val="24"/>
              </w:rPr>
              <w:t>Çalışanıyım</w:t>
            </w:r>
            <w:proofErr w:type="spellEnd"/>
          </w:p>
          <w:p w14:paraId="6C760C59" w14:textId="77777777" w:rsidR="00910F54" w:rsidRPr="0090549B" w:rsidRDefault="00910F54" w:rsidP="003D4ECF">
            <w:pPr>
              <w:pStyle w:val="TableParagraph"/>
              <w:ind w:left="4"/>
              <w:jc w:val="both"/>
              <w:rPr>
                <w:i/>
                <w:sz w:val="24"/>
              </w:rPr>
            </w:pPr>
            <w:proofErr w:type="spellStart"/>
            <w:r w:rsidRPr="0090549B">
              <w:rPr>
                <w:i/>
                <w:sz w:val="24"/>
              </w:rPr>
              <w:t>Lütfen</w:t>
            </w:r>
            <w:proofErr w:type="spellEnd"/>
            <w:r w:rsidRPr="0090549B">
              <w:rPr>
                <w:i/>
                <w:sz w:val="24"/>
              </w:rPr>
              <w:t xml:space="preserve"> </w:t>
            </w:r>
            <w:proofErr w:type="spellStart"/>
            <w:r w:rsidRPr="0090549B">
              <w:rPr>
                <w:i/>
                <w:sz w:val="24"/>
              </w:rPr>
              <w:t>çalıştığınız</w:t>
            </w:r>
            <w:proofErr w:type="spellEnd"/>
            <w:r w:rsidRPr="0090549B">
              <w:rPr>
                <w:i/>
                <w:sz w:val="24"/>
              </w:rPr>
              <w:t xml:space="preserve"> </w:t>
            </w:r>
            <w:proofErr w:type="spellStart"/>
            <w:r w:rsidRPr="0090549B">
              <w:rPr>
                <w:i/>
                <w:sz w:val="24"/>
              </w:rPr>
              <w:t>firma</w:t>
            </w:r>
            <w:proofErr w:type="spellEnd"/>
            <w:r w:rsidRPr="0090549B">
              <w:rPr>
                <w:i/>
                <w:sz w:val="24"/>
              </w:rPr>
              <w:t xml:space="preserve"> </w:t>
            </w:r>
            <w:proofErr w:type="spellStart"/>
            <w:r w:rsidRPr="0090549B">
              <w:rPr>
                <w:i/>
                <w:sz w:val="24"/>
              </w:rPr>
              <w:t>ve</w:t>
            </w:r>
            <w:proofErr w:type="spellEnd"/>
            <w:r w:rsidRPr="0090549B">
              <w:rPr>
                <w:i/>
                <w:sz w:val="24"/>
              </w:rPr>
              <w:t xml:space="preserve"> </w:t>
            </w:r>
            <w:proofErr w:type="spellStart"/>
            <w:r w:rsidRPr="0090549B">
              <w:rPr>
                <w:i/>
                <w:sz w:val="24"/>
              </w:rPr>
              <w:t>pozisyon</w:t>
            </w:r>
            <w:proofErr w:type="spellEnd"/>
            <w:r w:rsidRPr="0090549B">
              <w:rPr>
                <w:i/>
                <w:sz w:val="24"/>
              </w:rPr>
              <w:t xml:space="preserve"> </w:t>
            </w:r>
            <w:proofErr w:type="spellStart"/>
            <w:r w:rsidRPr="0090549B">
              <w:rPr>
                <w:i/>
                <w:sz w:val="24"/>
              </w:rPr>
              <w:t>bilgisini</w:t>
            </w:r>
            <w:proofErr w:type="spellEnd"/>
            <w:r w:rsidRPr="0090549B">
              <w:rPr>
                <w:i/>
                <w:sz w:val="24"/>
              </w:rPr>
              <w:t xml:space="preserve"> </w:t>
            </w:r>
            <w:proofErr w:type="spellStart"/>
            <w:r w:rsidRPr="0090549B">
              <w:rPr>
                <w:i/>
                <w:sz w:val="24"/>
              </w:rPr>
              <w:t>belirtiniz</w:t>
            </w:r>
            <w:proofErr w:type="spellEnd"/>
            <w:r w:rsidRPr="0090549B">
              <w:rPr>
                <w:i/>
                <w:sz w:val="24"/>
              </w:rPr>
              <w:t>:</w:t>
            </w:r>
          </w:p>
          <w:p w14:paraId="07C493D1" w14:textId="77777777" w:rsidR="00B55875" w:rsidRPr="0090549B" w:rsidRDefault="00B55875" w:rsidP="00B55875">
            <w:pPr>
              <w:pStyle w:val="TableParagraph"/>
              <w:ind w:left="0"/>
              <w:jc w:val="both"/>
              <w:rPr>
                <w:i/>
              </w:rPr>
            </w:pPr>
          </w:p>
        </w:tc>
      </w:tr>
    </w:tbl>
    <w:p w14:paraId="6B882823" w14:textId="77777777" w:rsidR="00910F54" w:rsidRPr="0090549B" w:rsidRDefault="00910F54" w:rsidP="00910F54"/>
    <w:p w14:paraId="6178B708" w14:textId="77777777" w:rsidR="00910F54" w:rsidRPr="0090549B" w:rsidRDefault="00910F54" w:rsidP="00910F54">
      <w:pPr>
        <w:pStyle w:val="Default"/>
        <w:numPr>
          <w:ilvl w:val="0"/>
          <w:numId w:val="6"/>
        </w:numPr>
        <w:jc w:val="both"/>
        <w:rPr>
          <w:rFonts w:ascii="Times New Roman" w:hAnsi="Times New Roman" w:cs="Times New Roman"/>
          <w:b/>
          <w:bCs/>
          <w:szCs w:val="22"/>
        </w:rPr>
      </w:pPr>
      <w:r w:rsidRPr="0090549B">
        <w:rPr>
          <w:rFonts w:ascii="Times New Roman" w:hAnsi="Times New Roman" w:cs="Times New Roman"/>
          <w:b/>
          <w:bCs/>
          <w:szCs w:val="22"/>
        </w:rPr>
        <w:t xml:space="preserve">Lütfen KVK Kanunu kapsamındaki talebinizi detaylı </w:t>
      </w:r>
    </w:p>
    <w:p w14:paraId="6F129288" w14:textId="77777777" w:rsidR="00910F54" w:rsidRPr="0090549B" w:rsidRDefault="00910F54" w:rsidP="00910F54">
      <w:pPr>
        <w:pStyle w:val="Default"/>
        <w:ind w:left="720"/>
        <w:jc w:val="both"/>
        <w:rPr>
          <w:rFonts w:ascii="Times New Roman" w:hAnsi="Times New Roman" w:cs="Times New Roman"/>
          <w:b/>
          <w:bCs/>
          <w:szCs w:val="22"/>
        </w:rPr>
      </w:pPr>
      <w:proofErr w:type="gramStart"/>
      <w:r w:rsidRPr="0090549B">
        <w:rPr>
          <w:rFonts w:ascii="Times New Roman" w:hAnsi="Times New Roman" w:cs="Times New Roman"/>
          <w:b/>
          <w:bCs/>
          <w:szCs w:val="22"/>
        </w:rPr>
        <w:t>olarak</w:t>
      </w:r>
      <w:proofErr w:type="gramEnd"/>
      <w:r w:rsidRPr="0090549B">
        <w:rPr>
          <w:rFonts w:ascii="Times New Roman" w:hAnsi="Times New Roman" w:cs="Times New Roman"/>
          <w:b/>
          <w:bCs/>
          <w:szCs w:val="22"/>
        </w:rPr>
        <w:t xml:space="preserve"> belirtiniz:</w:t>
      </w:r>
    </w:p>
    <w:p w14:paraId="368C6970" w14:textId="77777777" w:rsidR="00910F54" w:rsidRPr="0090549B" w:rsidRDefault="00910F54" w:rsidP="00910F54">
      <w:pPr>
        <w:pStyle w:val="Default"/>
        <w:jc w:val="both"/>
        <w:rPr>
          <w:rFonts w:ascii="Times New Roman" w:hAnsi="Times New Roman" w:cs="Times New Roman"/>
          <w:sz w:val="22"/>
          <w:szCs w:val="22"/>
        </w:rPr>
      </w:pPr>
    </w:p>
    <w:tbl>
      <w:tblPr>
        <w:tblStyle w:val="GridTable4-Accent3"/>
        <w:tblW w:w="9351" w:type="dxa"/>
        <w:tblLayout w:type="fixed"/>
        <w:tblLook w:val="04A0" w:firstRow="1" w:lastRow="0" w:firstColumn="1" w:lastColumn="0" w:noHBand="0" w:noVBand="1"/>
      </w:tblPr>
      <w:tblGrid>
        <w:gridCol w:w="803"/>
        <w:gridCol w:w="3728"/>
        <w:gridCol w:w="1701"/>
        <w:gridCol w:w="3119"/>
      </w:tblGrid>
      <w:tr w:rsidR="00910F54" w:rsidRPr="0090549B" w14:paraId="16163EE1" w14:textId="77777777" w:rsidTr="003545FC">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803" w:type="dxa"/>
            <w:noWrap/>
            <w:hideMark/>
          </w:tcPr>
          <w:p w14:paraId="43B5B53E" w14:textId="77777777" w:rsidR="00910F54" w:rsidRPr="0090549B" w:rsidRDefault="00910F54" w:rsidP="003545FC">
            <w:pPr>
              <w:jc w:val="center"/>
              <w:rPr>
                <w:b w:val="0"/>
                <w:bCs w:val="0"/>
                <w:color w:val="000000"/>
                <w:lang w:val="en-US"/>
              </w:rPr>
            </w:pPr>
            <w:proofErr w:type="spellStart"/>
            <w:r w:rsidRPr="0090549B">
              <w:rPr>
                <w:color w:val="000000"/>
                <w:lang w:val="en-US"/>
              </w:rPr>
              <w:t>Talep</w:t>
            </w:r>
            <w:proofErr w:type="spellEnd"/>
            <w:r w:rsidRPr="0090549B">
              <w:rPr>
                <w:color w:val="000000"/>
                <w:lang w:val="en-US"/>
              </w:rPr>
              <w:t xml:space="preserve"> No</w:t>
            </w:r>
          </w:p>
        </w:tc>
        <w:tc>
          <w:tcPr>
            <w:tcW w:w="3728" w:type="dxa"/>
            <w:noWrap/>
            <w:hideMark/>
          </w:tcPr>
          <w:p w14:paraId="2CF6F746" w14:textId="77777777" w:rsidR="00910F54" w:rsidRPr="0090549B" w:rsidRDefault="00910F54" w:rsidP="003545FC">
            <w:pPr>
              <w:jc w:val="center"/>
              <w:cnfStyle w:val="100000000000" w:firstRow="1" w:lastRow="0" w:firstColumn="0" w:lastColumn="0" w:oddVBand="0" w:evenVBand="0" w:oddHBand="0" w:evenHBand="0" w:firstRowFirstColumn="0" w:firstRowLastColumn="0" w:lastRowFirstColumn="0" w:lastRowLastColumn="0"/>
              <w:rPr>
                <w:b w:val="0"/>
                <w:bCs w:val="0"/>
                <w:color w:val="000000"/>
                <w:lang w:val="en-US"/>
              </w:rPr>
            </w:pPr>
            <w:proofErr w:type="spellStart"/>
            <w:r w:rsidRPr="0090549B">
              <w:rPr>
                <w:color w:val="000000"/>
                <w:lang w:val="en-US"/>
              </w:rPr>
              <w:t>Talep</w:t>
            </w:r>
            <w:proofErr w:type="spellEnd"/>
            <w:r w:rsidRPr="0090549B">
              <w:rPr>
                <w:color w:val="000000"/>
                <w:lang w:val="en-US"/>
              </w:rPr>
              <w:t xml:space="preserve"> </w:t>
            </w:r>
            <w:proofErr w:type="spellStart"/>
            <w:r w:rsidRPr="0090549B">
              <w:rPr>
                <w:color w:val="000000"/>
                <w:lang w:val="en-US"/>
              </w:rPr>
              <w:t>Konusu</w:t>
            </w:r>
            <w:proofErr w:type="spellEnd"/>
          </w:p>
        </w:tc>
        <w:tc>
          <w:tcPr>
            <w:tcW w:w="1701" w:type="dxa"/>
            <w:noWrap/>
            <w:hideMark/>
          </w:tcPr>
          <w:p w14:paraId="1978F38D" w14:textId="77777777" w:rsidR="00910F54" w:rsidRPr="0090549B" w:rsidRDefault="00910F54" w:rsidP="003545FC">
            <w:pPr>
              <w:jc w:val="center"/>
              <w:cnfStyle w:val="100000000000" w:firstRow="1" w:lastRow="0" w:firstColumn="0" w:lastColumn="0" w:oddVBand="0" w:evenVBand="0" w:oddHBand="0" w:evenHBand="0" w:firstRowFirstColumn="0" w:firstRowLastColumn="0" w:lastRowFirstColumn="0" w:lastRowLastColumn="0"/>
              <w:rPr>
                <w:b w:val="0"/>
                <w:bCs w:val="0"/>
                <w:color w:val="000000"/>
                <w:lang w:val="en-US"/>
              </w:rPr>
            </w:pPr>
            <w:proofErr w:type="spellStart"/>
            <w:r w:rsidRPr="0090549B">
              <w:rPr>
                <w:color w:val="000000"/>
                <w:lang w:val="en-US"/>
              </w:rPr>
              <w:t>Kanuni</w:t>
            </w:r>
            <w:proofErr w:type="spellEnd"/>
            <w:r w:rsidRPr="0090549B">
              <w:rPr>
                <w:color w:val="000000"/>
                <w:lang w:val="en-US"/>
              </w:rPr>
              <w:t xml:space="preserve"> </w:t>
            </w:r>
            <w:proofErr w:type="spellStart"/>
            <w:r w:rsidRPr="0090549B">
              <w:rPr>
                <w:color w:val="000000"/>
                <w:lang w:val="en-US"/>
              </w:rPr>
              <w:t>Dayanak</w:t>
            </w:r>
            <w:proofErr w:type="spellEnd"/>
          </w:p>
        </w:tc>
        <w:tc>
          <w:tcPr>
            <w:tcW w:w="3119" w:type="dxa"/>
            <w:hideMark/>
          </w:tcPr>
          <w:p w14:paraId="502427C3" w14:textId="77777777" w:rsidR="00910F54" w:rsidRPr="0090549B" w:rsidRDefault="00910F54" w:rsidP="003545FC">
            <w:pPr>
              <w:jc w:val="center"/>
              <w:cnfStyle w:val="100000000000" w:firstRow="1" w:lastRow="0" w:firstColumn="0" w:lastColumn="0" w:oddVBand="0" w:evenVBand="0" w:oddHBand="0" w:evenHBand="0" w:firstRowFirstColumn="0" w:firstRowLastColumn="0" w:lastRowFirstColumn="0" w:lastRowLastColumn="0"/>
              <w:rPr>
                <w:b w:val="0"/>
                <w:bCs w:val="0"/>
                <w:color w:val="000000"/>
                <w:lang w:val="en-US"/>
              </w:rPr>
            </w:pPr>
            <w:proofErr w:type="spellStart"/>
            <w:r w:rsidRPr="0090549B">
              <w:rPr>
                <w:color w:val="000000"/>
                <w:lang w:val="en-US"/>
              </w:rPr>
              <w:t>Seçiminiz</w:t>
            </w:r>
            <w:proofErr w:type="spellEnd"/>
            <w:r w:rsidRPr="0090549B">
              <w:rPr>
                <w:color w:val="000000"/>
                <w:lang w:val="en-US"/>
              </w:rPr>
              <w:br/>
              <w:t xml:space="preserve">Ve </w:t>
            </w:r>
            <w:proofErr w:type="spellStart"/>
            <w:r w:rsidRPr="0090549B">
              <w:rPr>
                <w:color w:val="000000"/>
                <w:lang w:val="en-US"/>
              </w:rPr>
              <w:t>Talep</w:t>
            </w:r>
            <w:proofErr w:type="spellEnd"/>
            <w:r w:rsidRPr="0090549B">
              <w:rPr>
                <w:color w:val="000000"/>
                <w:lang w:val="en-US"/>
              </w:rPr>
              <w:t xml:space="preserve"> </w:t>
            </w:r>
            <w:proofErr w:type="spellStart"/>
            <w:r w:rsidRPr="0090549B">
              <w:rPr>
                <w:color w:val="000000"/>
                <w:lang w:val="en-US"/>
              </w:rPr>
              <w:t>Detayınız</w:t>
            </w:r>
            <w:proofErr w:type="spellEnd"/>
          </w:p>
        </w:tc>
      </w:tr>
      <w:tr w:rsidR="00910F54" w:rsidRPr="0090549B" w14:paraId="109CC260" w14:textId="77777777" w:rsidTr="003545FC">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803" w:type="dxa"/>
            <w:noWrap/>
            <w:hideMark/>
          </w:tcPr>
          <w:p w14:paraId="6E770BD0" w14:textId="77777777" w:rsidR="003545FC" w:rsidRPr="0090549B" w:rsidRDefault="003545FC" w:rsidP="003D4ECF">
            <w:pPr>
              <w:rPr>
                <w:color w:val="000000"/>
                <w:lang w:val="en-US"/>
              </w:rPr>
            </w:pPr>
          </w:p>
          <w:p w14:paraId="680D0EBD" w14:textId="77777777" w:rsidR="003545FC" w:rsidRPr="0090549B" w:rsidRDefault="003545FC" w:rsidP="003D4ECF">
            <w:pPr>
              <w:rPr>
                <w:color w:val="000000"/>
                <w:lang w:val="en-US"/>
              </w:rPr>
            </w:pPr>
          </w:p>
          <w:p w14:paraId="57FB6351" w14:textId="77777777" w:rsidR="003545FC" w:rsidRPr="0090549B" w:rsidRDefault="003545FC" w:rsidP="003D4ECF">
            <w:pPr>
              <w:rPr>
                <w:color w:val="000000"/>
                <w:lang w:val="en-US"/>
              </w:rPr>
            </w:pPr>
          </w:p>
          <w:p w14:paraId="621E0186" w14:textId="77777777" w:rsidR="00910F54" w:rsidRPr="0090549B" w:rsidRDefault="00910F54" w:rsidP="003545FC">
            <w:pPr>
              <w:jc w:val="center"/>
              <w:rPr>
                <w:color w:val="000000"/>
                <w:lang w:val="en-US"/>
              </w:rPr>
            </w:pPr>
            <w:r w:rsidRPr="0090549B">
              <w:rPr>
                <w:color w:val="000000"/>
                <w:lang w:val="en-US"/>
              </w:rPr>
              <w:t>1</w:t>
            </w:r>
          </w:p>
        </w:tc>
        <w:tc>
          <w:tcPr>
            <w:tcW w:w="3728" w:type="dxa"/>
            <w:hideMark/>
          </w:tcPr>
          <w:p w14:paraId="342D6F7C"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p w14:paraId="4E1AC0E9"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Şirketinizin</w:t>
            </w:r>
            <w:proofErr w:type="spellEnd"/>
            <w:r w:rsidRPr="0090549B">
              <w:rPr>
                <w:color w:val="000000"/>
                <w:lang w:val="en-US"/>
              </w:rPr>
              <w:t xml:space="preserve"> </w:t>
            </w:r>
            <w:proofErr w:type="spellStart"/>
            <w:r w:rsidRPr="0090549B">
              <w:rPr>
                <w:color w:val="000000"/>
                <w:lang w:val="en-US"/>
              </w:rPr>
              <w:t>hakkımda</w:t>
            </w:r>
            <w:proofErr w:type="spellEnd"/>
            <w:r w:rsidRPr="0090549B">
              <w:rPr>
                <w:color w:val="000000"/>
                <w:lang w:val="en-US"/>
              </w:rPr>
              <w:t xml:space="preserve"> </w:t>
            </w: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w:t>
            </w:r>
            <w:proofErr w:type="spellEnd"/>
            <w:r w:rsidRPr="0090549B">
              <w:rPr>
                <w:color w:val="000000"/>
                <w:lang w:val="en-US"/>
              </w:rPr>
              <w:t xml:space="preserve"> </w:t>
            </w:r>
            <w:proofErr w:type="spellStart"/>
            <w:r w:rsidRPr="0090549B">
              <w:rPr>
                <w:color w:val="000000"/>
                <w:lang w:val="en-US"/>
              </w:rPr>
              <w:t>işleyip</w:t>
            </w:r>
            <w:proofErr w:type="spellEnd"/>
            <w:r w:rsidRPr="0090549B">
              <w:rPr>
                <w:color w:val="000000"/>
                <w:lang w:val="en-US"/>
              </w:rPr>
              <w:t xml:space="preserve"> </w:t>
            </w:r>
            <w:proofErr w:type="spellStart"/>
            <w:r w:rsidRPr="0090549B">
              <w:rPr>
                <w:color w:val="000000"/>
                <w:lang w:val="en-US"/>
              </w:rPr>
              <w:t>işlemediğini</w:t>
            </w:r>
            <w:proofErr w:type="spellEnd"/>
            <w:r w:rsidRPr="0090549B">
              <w:rPr>
                <w:color w:val="000000"/>
                <w:lang w:val="en-US"/>
              </w:rPr>
              <w:t xml:space="preserve"> </w:t>
            </w:r>
            <w:proofErr w:type="spellStart"/>
            <w:r w:rsidRPr="0090549B">
              <w:rPr>
                <w:color w:val="000000"/>
                <w:lang w:val="en-US"/>
              </w:rPr>
              <w:t>öğrenmek</w:t>
            </w:r>
            <w:proofErr w:type="spellEnd"/>
            <w:r w:rsidRPr="0090549B">
              <w:rPr>
                <w:color w:val="000000"/>
                <w:lang w:val="en-US"/>
              </w:rPr>
              <w:t xml:space="preserve"> </w:t>
            </w:r>
            <w:proofErr w:type="spellStart"/>
            <w:r w:rsidRPr="0090549B">
              <w:rPr>
                <w:color w:val="000000"/>
                <w:lang w:val="en-US"/>
              </w:rPr>
              <w:t>istiyorum</w:t>
            </w:r>
            <w:proofErr w:type="spellEnd"/>
          </w:p>
        </w:tc>
        <w:tc>
          <w:tcPr>
            <w:tcW w:w="1701" w:type="dxa"/>
            <w:hideMark/>
          </w:tcPr>
          <w:p w14:paraId="736794D1"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p w14:paraId="67C4FE86"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11/1 (a)</w:t>
            </w:r>
          </w:p>
          <w:p w14:paraId="0B654A67"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tc>
        <w:tc>
          <w:tcPr>
            <w:tcW w:w="3119" w:type="dxa"/>
            <w:noWrap/>
            <w:hideMark/>
          </w:tcPr>
          <w:p w14:paraId="47E3FE3A" w14:textId="77777777" w:rsidR="00910F54" w:rsidRPr="0090549B" w:rsidRDefault="00910F54" w:rsidP="003D4ECF">
            <w:pPr>
              <w:cnfStyle w:val="000000100000" w:firstRow="0" w:lastRow="0" w:firstColumn="0" w:lastColumn="0" w:oddVBand="0" w:evenVBand="0" w:oddHBand="1" w:evenHBand="0" w:firstRowFirstColumn="0" w:firstRowLastColumn="0" w:lastRowFirstColumn="0" w:lastRowLastColumn="0"/>
              <w:rPr>
                <w:color w:val="000000"/>
                <w:lang w:val="en-US"/>
              </w:rPr>
            </w:pPr>
          </w:p>
        </w:tc>
      </w:tr>
      <w:tr w:rsidR="00910F54" w:rsidRPr="0090549B" w14:paraId="39C499BF" w14:textId="77777777" w:rsidTr="003545FC">
        <w:trPr>
          <w:trHeight w:val="768"/>
        </w:trPr>
        <w:tc>
          <w:tcPr>
            <w:cnfStyle w:val="001000000000" w:firstRow="0" w:lastRow="0" w:firstColumn="1" w:lastColumn="0" w:oddVBand="0" w:evenVBand="0" w:oddHBand="0" w:evenHBand="0" w:firstRowFirstColumn="0" w:firstRowLastColumn="0" w:lastRowFirstColumn="0" w:lastRowLastColumn="0"/>
            <w:tcW w:w="803" w:type="dxa"/>
            <w:noWrap/>
            <w:hideMark/>
          </w:tcPr>
          <w:p w14:paraId="68D9A567" w14:textId="77777777" w:rsidR="003545FC" w:rsidRPr="0090549B" w:rsidRDefault="003545FC" w:rsidP="003D4ECF">
            <w:pPr>
              <w:rPr>
                <w:color w:val="000000"/>
                <w:lang w:val="en-US"/>
              </w:rPr>
            </w:pPr>
          </w:p>
          <w:p w14:paraId="00AB5A08" w14:textId="77777777" w:rsidR="003545FC" w:rsidRPr="0090549B" w:rsidRDefault="003545FC" w:rsidP="003D4ECF">
            <w:pPr>
              <w:rPr>
                <w:color w:val="000000"/>
                <w:lang w:val="en-US"/>
              </w:rPr>
            </w:pPr>
          </w:p>
          <w:p w14:paraId="48A990D0" w14:textId="77777777" w:rsidR="003545FC" w:rsidRPr="0090549B" w:rsidRDefault="003545FC" w:rsidP="003D4ECF">
            <w:pPr>
              <w:rPr>
                <w:color w:val="000000"/>
                <w:lang w:val="en-US"/>
              </w:rPr>
            </w:pPr>
          </w:p>
          <w:p w14:paraId="2C256657" w14:textId="77777777" w:rsidR="00910F54" w:rsidRPr="0090549B" w:rsidRDefault="00910F54" w:rsidP="003545FC">
            <w:pPr>
              <w:jc w:val="center"/>
              <w:rPr>
                <w:color w:val="000000"/>
                <w:lang w:val="en-US"/>
              </w:rPr>
            </w:pPr>
            <w:r w:rsidRPr="0090549B">
              <w:rPr>
                <w:color w:val="000000"/>
                <w:lang w:val="en-US"/>
              </w:rPr>
              <w:t>2</w:t>
            </w:r>
          </w:p>
        </w:tc>
        <w:tc>
          <w:tcPr>
            <w:tcW w:w="3728" w:type="dxa"/>
            <w:hideMark/>
          </w:tcPr>
          <w:p w14:paraId="31D3D054" w14:textId="77777777" w:rsidR="003545FC" w:rsidRPr="0090549B" w:rsidRDefault="003545FC"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
          <w:p w14:paraId="25EBED40" w14:textId="77777777" w:rsidR="00910F54" w:rsidRPr="0090549B" w:rsidRDefault="00910F54"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Eğer</w:t>
            </w:r>
            <w:proofErr w:type="spellEnd"/>
            <w:r w:rsidRPr="0090549B">
              <w:rPr>
                <w:color w:val="000000"/>
                <w:lang w:val="en-US"/>
              </w:rPr>
              <w:t xml:space="preserve"> </w:t>
            </w:r>
            <w:proofErr w:type="spellStart"/>
            <w:r w:rsidRPr="0090549B">
              <w:rPr>
                <w:color w:val="000000"/>
                <w:lang w:val="en-US"/>
              </w:rPr>
              <w:t>Şirketiniz</w:t>
            </w:r>
            <w:proofErr w:type="spellEnd"/>
            <w:r w:rsidRPr="0090549B">
              <w:rPr>
                <w:color w:val="000000"/>
                <w:lang w:val="en-US"/>
              </w:rPr>
              <w:t xml:space="preserve"> </w:t>
            </w:r>
            <w:proofErr w:type="spellStart"/>
            <w:r w:rsidRPr="0090549B">
              <w:rPr>
                <w:color w:val="000000"/>
                <w:lang w:val="en-US"/>
              </w:rPr>
              <w:t>hakkımda</w:t>
            </w:r>
            <w:proofErr w:type="spellEnd"/>
            <w:r w:rsidRPr="0090549B">
              <w:rPr>
                <w:color w:val="000000"/>
                <w:lang w:val="en-US"/>
              </w:rPr>
              <w:t xml:space="preserve"> </w:t>
            </w:r>
            <w:proofErr w:type="spellStart"/>
            <w:r w:rsidRPr="0090549B">
              <w:rPr>
                <w:color w:val="000000"/>
                <w:lang w:val="en-US"/>
              </w:rPr>
              <w:t>Kişisel</w:t>
            </w:r>
            <w:proofErr w:type="spellEnd"/>
            <w:r w:rsidRPr="0090549B">
              <w:rPr>
                <w:color w:val="000000"/>
                <w:lang w:val="en-US"/>
              </w:rPr>
              <w:t xml:space="preserve"> Veri </w:t>
            </w:r>
            <w:proofErr w:type="spellStart"/>
            <w:r w:rsidRPr="0090549B">
              <w:rPr>
                <w:color w:val="000000"/>
                <w:lang w:val="en-US"/>
              </w:rPr>
              <w:t>işliyorsa</w:t>
            </w:r>
            <w:proofErr w:type="spellEnd"/>
            <w:r w:rsidRPr="0090549B">
              <w:rPr>
                <w:color w:val="000000"/>
                <w:lang w:val="en-US"/>
              </w:rPr>
              <w:t xml:space="preserve"> </w:t>
            </w:r>
            <w:proofErr w:type="spellStart"/>
            <w:r w:rsidRPr="0090549B">
              <w:rPr>
                <w:color w:val="000000"/>
                <w:lang w:val="en-US"/>
              </w:rPr>
              <w:t>bu</w:t>
            </w:r>
            <w:proofErr w:type="spellEnd"/>
            <w:r w:rsidRPr="0090549B">
              <w:rPr>
                <w:color w:val="000000"/>
                <w:lang w:val="en-US"/>
              </w:rPr>
              <w:t xml:space="preserve"> </w:t>
            </w:r>
            <w:proofErr w:type="spellStart"/>
            <w:r w:rsidRPr="0090549B">
              <w:rPr>
                <w:color w:val="000000"/>
                <w:lang w:val="en-US"/>
              </w:rPr>
              <w:t>veri</w:t>
            </w:r>
            <w:proofErr w:type="spellEnd"/>
            <w:r w:rsidRPr="0090549B">
              <w:rPr>
                <w:color w:val="000000"/>
                <w:lang w:val="en-US"/>
              </w:rPr>
              <w:t xml:space="preserve"> </w:t>
            </w:r>
            <w:proofErr w:type="spellStart"/>
            <w:r w:rsidRPr="0090549B">
              <w:rPr>
                <w:color w:val="000000"/>
                <w:lang w:val="en-US"/>
              </w:rPr>
              <w:t>işleme</w:t>
            </w:r>
            <w:proofErr w:type="spellEnd"/>
            <w:r w:rsidRPr="0090549B">
              <w:rPr>
                <w:color w:val="000000"/>
                <w:lang w:val="en-US"/>
              </w:rPr>
              <w:t xml:space="preserve"> </w:t>
            </w:r>
            <w:proofErr w:type="spellStart"/>
            <w:r w:rsidRPr="0090549B">
              <w:rPr>
                <w:color w:val="000000"/>
                <w:lang w:val="en-US"/>
              </w:rPr>
              <w:t>faaliyetleri</w:t>
            </w:r>
            <w:proofErr w:type="spellEnd"/>
            <w:r w:rsidRPr="0090549B">
              <w:rPr>
                <w:color w:val="000000"/>
                <w:lang w:val="en-US"/>
              </w:rPr>
              <w:t xml:space="preserve"> </w:t>
            </w:r>
            <w:proofErr w:type="spellStart"/>
            <w:r w:rsidRPr="0090549B">
              <w:rPr>
                <w:color w:val="000000"/>
                <w:lang w:val="en-US"/>
              </w:rPr>
              <w:t>hakkında</w:t>
            </w:r>
            <w:proofErr w:type="spellEnd"/>
            <w:r w:rsidRPr="0090549B">
              <w:rPr>
                <w:color w:val="000000"/>
                <w:lang w:val="en-US"/>
              </w:rPr>
              <w:t xml:space="preserve"> </w:t>
            </w:r>
            <w:proofErr w:type="spellStart"/>
            <w:r w:rsidRPr="0090549B">
              <w:rPr>
                <w:color w:val="000000"/>
                <w:lang w:val="en-US"/>
              </w:rPr>
              <w:t>bilgi</w:t>
            </w:r>
            <w:proofErr w:type="spellEnd"/>
            <w:r w:rsidRPr="0090549B">
              <w:rPr>
                <w:color w:val="000000"/>
                <w:lang w:val="en-US"/>
              </w:rPr>
              <w:t xml:space="preserve"> </w:t>
            </w:r>
            <w:proofErr w:type="spellStart"/>
            <w:r w:rsidRPr="0090549B">
              <w:rPr>
                <w:color w:val="000000"/>
                <w:lang w:val="en-US"/>
              </w:rPr>
              <w:t>talep</w:t>
            </w:r>
            <w:proofErr w:type="spellEnd"/>
            <w:r w:rsidRPr="0090549B">
              <w:rPr>
                <w:color w:val="000000"/>
                <w:lang w:val="en-US"/>
              </w:rPr>
              <w:t xml:space="preserve"> </w:t>
            </w:r>
            <w:proofErr w:type="spellStart"/>
            <w:r w:rsidRPr="0090549B">
              <w:rPr>
                <w:color w:val="000000"/>
                <w:lang w:val="en-US"/>
              </w:rPr>
              <w:t>ediyorum</w:t>
            </w:r>
            <w:proofErr w:type="spellEnd"/>
          </w:p>
          <w:p w14:paraId="66F975B5" w14:textId="77777777" w:rsidR="003545FC" w:rsidRPr="0090549B" w:rsidRDefault="003545FC"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
        </w:tc>
        <w:tc>
          <w:tcPr>
            <w:tcW w:w="1701" w:type="dxa"/>
            <w:hideMark/>
          </w:tcPr>
          <w:p w14:paraId="0B258935"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3A0D71AC" w14:textId="77777777" w:rsidR="00910F54" w:rsidRPr="0090549B" w:rsidRDefault="00910F54"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11/1 (b)</w:t>
            </w:r>
          </w:p>
          <w:p w14:paraId="30CEAEE6"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tc>
        <w:tc>
          <w:tcPr>
            <w:tcW w:w="3119" w:type="dxa"/>
            <w:noWrap/>
            <w:hideMark/>
          </w:tcPr>
          <w:p w14:paraId="0418781D"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tc>
      </w:tr>
      <w:tr w:rsidR="00910F54" w:rsidRPr="0090549B" w14:paraId="3055CC52" w14:textId="77777777" w:rsidTr="003545FC">
        <w:trPr>
          <w:cnfStyle w:val="000000100000" w:firstRow="0" w:lastRow="0" w:firstColumn="0" w:lastColumn="0" w:oddVBand="0" w:evenVBand="0" w:oddHBand="1" w:evenHBand="0" w:firstRowFirstColumn="0" w:firstRowLastColumn="0" w:lastRowFirstColumn="0" w:lastRowLastColumn="0"/>
          <w:trHeight w:val="938"/>
        </w:trPr>
        <w:tc>
          <w:tcPr>
            <w:cnfStyle w:val="001000000000" w:firstRow="0" w:lastRow="0" w:firstColumn="1" w:lastColumn="0" w:oddVBand="0" w:evenVBand="0" w:oddHBand="0" w:evenHBand="0" w:firstRowFirstColumn="0" w:firstRowLastColumn="0" w:lastRowFirstColumn="0" w:lastRowLastColumn="0"/>
            <w:tcW w:w="803" w:type="dxa"/>
            <w:noWrap/>
            <w:hideMark/>
          </w:tcPr>
          <w:p w14:paraId="464B0A7B" w14:textId="77777777" w:rsidR="003545FC" w:rsidRPr="0090549B" w:rsidRDefault="003545FC" w:rsidP="003D4ECF">
            <w:pPr>
              <w:rPr>
                <w:color w:val="000000"/>
                <w:lang w:val="en-US"/>
              </w:rPr>
            </w:pPr>
          </w:p>
          <w:p w14:paraId="47DDDF35" w14:textId="77777777" w:rsidR="003545FC" w:rsidRPr="0090549B" w:rsidRDefault="003545FC" w:rsidP="003D4ECF">
            <w:pPr>
              <w:rPr>
                <w:color w:val="000000"/>
                <w:lang w:val="en-US"/>
              </w:rPr>
            </w:pPr>
          </w:p>
          <w:p w14:paraId="25C8DBE2" w14:textId="77777777" w:rsidR="003545FC" w:rsidRPr="0090549B" w:rsidRDefault="003545FC" w:rsidP="003D4ECF">
            <w:pPr>
              <w:rPr>
                <w:color w:val="000000"/>
                <w:lang w:val="en-US"/>
              </w:rPr>
            </w:pPr>
          </w:p>
          <w:p w14:paraId="25A82899" w14:textId="77777777" w:rsidR="00910F54" w:rsidRPr="0090549B" w:rsidRDefault="00910F54" w:rsidP="003545FC">
            <w:pPr>
              <w:jc w:val="center"/>
              <w:rPr>
                <w:color w:val="000000"/>
                <w:lang w:val="en-US"/>
              </w:rPr>
            </w:pPr>
            <w:r w:rsidRPr="0090549B">
              <w:rPr>
                <w:color w:val="000000"/>
                <w:lang w:val="en-US"/>
              </w:rPr>
              <w:t>3</w:t>
            </w:r>
          </w:p>
        </w:tc>
        <w:tc>
          <w:tcPr>
            <w:tcW w:w="3728" w:type="dxa"/>
            <w:hideMark/>
          </w:tcPr>
          <w:p w14:paraId="3F2A319A"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50BDA761"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Eğer</w:t>
            </w:r>
            <w:proofErr w:type="spellEnd"/>
            <w:r w:rsidRPr="0090549B">
              <w:rPr>
                <w:color w:val="000000"/>
                <w:lang w:val="en-US"/>
              </w:rPr>
              <w:t xml:space="preserve"> </w:t>
            </w:r>
            <w:proofErr w:type="spellStart"/>
            <w:r w:rsidRPr="0090549B">
              <w:rPr>
                <w:color w:val="000000"/>
                <w:lang w:val="en-US"/>
              </w:rPr>
              <w:t>Şirketiniz</w:t>
            </w:r>
            <w:proofErr w:type="spellEnd"/>
            <w:r w:rsidRPr="0090549B">
              <w:rPr>
                <w:color w:val="000000"/>
                <w:lang w:val="en-US"/>
              </w:rPr>
              <w:t xml:space="preserve"> </w:t>
            </w:r>
            <w:proofErr w:type="spellStart"/>
            <w:r w:rsidRPr="0090549B">
              <w:rPr>
                <w:color w:val="000000"/>
                <w:lang w:val="en-US"/>
              </w:rPr>
              <w:t>hakkımda</w:t>
            </w:r>
            <w:proofErr w:type="spellEnd"/>
            <w:r w:rsidRPr="0090549B">
              <w:rPr>
                <w:color w:val="000000"/>
                <w:lang w:val="en-US"/>
              </w:rPr>
              <w:t xml:space="preserve"> </w:t>
            </w:r>
            <w:proofErr w:type="spellStart"/>
            <w:r w:rsidRPr="0090549B">
              <w:rPr>
                <w:color w:val="000000"/>
                <w:lang w:val="en-US"/>
              </w:rPr>
              <w:t>Kişisel</w:t>
            </w:r>
            <w:proofErr w:type="spellEnd"/>
            <w:r w:rsidRPr="0090549B">
              <w:rPr>
                <w:color w:val="000000"/>
                <w:lang w:val="en-US"/>
              </w:rPr>
              <w:t xml:space="preserve"> Veri </w:t>
            </w:r>
            <w:proofErr w:type="spellStart"/>
            <w:r w:rsidRPr="0090549B">
              <w:rPr>
                <w:color w:val="000000"/>
                <w:lang w:val="en-US"/>
              </w:rPr>
              <w:t>işliyorsa</w:t>
            </w:r>
            <w:proofErr w:type="spellEnd"/>
            <w:r w:rsidRPr="0090549B">
              <w:rPr>
                <w:color w:val="000000"/>
                <w:lang w:val="en-US"/>
              </w:rPr>
              <w:t xml:space="preserve"> </w:t>
            </w:r>
            <w:proofErr w:type="spellStart"/>
            <w:r w:rsidRPr="0090549B">
              <w:rPr>
                <w:color w:val="000000"/>
                <w:lang w:val="en-US"/>
              </w:rPr>
              <w:t>bunların</w:t>
            </w:r>
            <w:proofErr w:type="spellEnd"/>
            <w:r w:rsidRPr="0090549B">
              <w:rPr>
                <w:color w:val="000000"/>
                <w:lang w:val="en-US"/>
              </w:rPr>
              <w:t xml:space="preserve"> </w:t>
            </w:r>
            <w:proofErr w:type="spellStart"/>
            <w:r w:rsidRPr="0090549B">
              <w:rPr>
                <w:color w:val="000000"/>
                <w:lang w:val="en-US"/>
              </w:rPr>
              <w:t>işlenme</w:t>
            </w:r>
            <w:proofErr w:type="spellEnd"/>
            <w:r w:rsidRPr="0090549B">
              <w:rPr>
                <w:color w:val="000000"/>
                <w:lang w:val="en-US"/>
              </w:rPr>
              <w:t xml:space="preserve"> </w:t>
            </w:r>
            <w:proofErr w:type="spellStart"/>
            <w:r w:rsidRPr="0090549B">
              <w:rPr>
                <w:color w:val="000000"/>
                <w:lang w:val="en-US"/>
              </w:rPr>
              <w:t>amacını</w:t>
            </w:r>
            <w:proofErr w:type="spellEnd"/>
            <w:r w:rsidRPr="0090549B">
              <w:rPr>
                <w:color w:val="000000"/>
                <w:lang w:val="en-US"/>
              </w:rPr>
              <w:t xml:space="preserve"> </w:t>
            </w:r>
            <w:proofErr w:type="spellStart"/>
            <w:r w:rsidRPr="0090549B">
              <w:rPr>
                <w:color w:val="000000"/>
                <w:lang w:val="en-US"/>
              </w:rPr>
              <w:t>ve</w:t>
            </w:r>
            <w:proofErr w:type="spellEnd"/>
            <w:r w:rsidRPr="0090549B">
              <w:rPr>
                <w:color w:val="000000"/>
                <w:lang w:val="en-US"/>
              </w:rPr>
              <w:t xml:space="preserve"> </w:t>
            </w:r>
            <w:proofErr w:type="spellStart"/>
            <w:r w:rsidRPr="0090549B">
              <w:rPr>
                <w:color w:val="000000"/>
                <w:lang w:val="en-US"/>
              </w:rPr>
              <w:t>bu</w:t>
            </w:r>
            <w:proofErr w:type="spellEnd"/>
            <w:r w:rsidRPr="0090549B">
              <w:rPr>
                <w:color w:val="000000"/>
                <w:lang w:val="en-US"/>
              </w:rPr>
              <w:t xml:space="preserve"> </w:t>
            </w:r>
            <w:proofErr w:type="spellStart"/>
            <w:r w:rsidRPr="0090549B">
              <w:rPr>
                <w:color w:val="000000"/>
                <w:lang w:val="en-US"/>
              </w:rPr>
              <w:t>amaca</w:t>
            </w:r>
            <w:proofErr w:type="spellEnd"/>
            <w:r w:rsidRPr="0090549B">
              <w:rPr>
                <w:color w:val="000000"/>
                <w:lang w:val="en-US"/>
              </w:rPr>
              <w:t xml:space="preserve"> </w:t>
            </w:r>
            <w:proofErr w:type="spellStart"/>
            <w:r w:rsidRPr="0090549B">
              <w:rPr>
                <w:color w:val="000000"/>
                <w:lang w:val="en-US"/>
              </w:rPr>
              <w:t>uygun</w:t>
            </w:r>
            <w:proofErr w:type="spellEnd"/>
            <w:r w:rsidRPr="0090549B">
              <w:rPr>
                <w:color w:val="000000"/>
                <w:lang w:val="en-US"/>
              </w:rPr>
              <w:t xml:space="preserve"> </w:t>
            </w:r>
            <w:proofErr w:type="spellStart"/>
            <w:r w:rsidRPr="0090549B">
              <w:rPr>
                <w:color w:val="000000"/>
                <w:lang w:val="en-US"/>
              </w:rPr>
              <w:t>kullanılıp</w:t>
            </w:r>
            <w:proofErr w:type="spellEnd"/>
            <w:r w:rsidRPr="0090549B">
              <w:rPr>
                <w:color w:val="000000"/>
                <w:lang w:val="en-US"/>
              </w:rPr>
              <w:t xml:space="preserve"> </w:t>
            </w:r>
            <w:proofErr w:type="spellStart"/>
            <w:r w:rsidRPr="0090549B">
              <w:rPr>
                <w:color w:val="000000"/>
                <w:lang w:val="en-US"/>
              </w:rPr>
              <w:t>kullanılmadığını</w:t>
            </w:r>
            <w:proofErr w:type="spellEnd"/>
            <w:r w:rsidRPr="0090549B">
              <w:rPr>
                <w:color w:val="000000"/>
                <w:lang w:val="en-US"/>
              </w:rPr>
              <w:t xml:space="preserve"> </w:t>
            </w:r>
            <w:proofErr w:type="spellStart"/>
            <w:r w:rsidRPr="0090549B">
              <w:rPr>
                <w:color w:val="000000"/>
                <w:lang w:val="en-US"/>
              </w:rPr>
              <w:t>öğrenmek</w:t>
            </w:r>
            <w:proofErr w:type="spellEnd"/>
            <w:r w:rsidRPr="0090549B">
              <w:rPr>
                <w:color w:val="000000"/>
                <w:lang w:val="en-US"/>
              </w:rPr>
              <w:t xml:space="preserve"> </w:t>
            </w:r>
            <w:proofErr w:type="spellStart"/>
            <w:r w:rsidRPr="0090549B">
              <w:rPr>
                <w:color w:val="000000"/>
                <w:lang w:val="en-US"/>
              </w:rPr>
              <w:t>istiyorum</w:t>
            </w:r>
            <w:proofErr w:type="spellEnd"/>
          </w:p>
          <w:p w14:paraId="16CB0431"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tc>
        <w:tc>
          <w:tcPr>
            <w:tcW w:w="1701" w:type="dxa"/>
            <w:hideMark/>
          </w:tcPr>
          <w:p w14:paraId="056C7803"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2D44C503"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11/1 (c)</w:t>
            </w:r>
          </w:p>
        </w:tc>
        <w:tc>
          <w:tcPr>
            <w:tcW w:w="3119" w:type="dxa"/>
            <w:noWrap/>
            <w:hideMark/>
          </w:tcPr>
          <w:p w14:paraId="4246C73A" w14:textId="77777777" w:rsidR="00910F54" w:rsidRPr="0090549B" w:rsidRDefault="00910F54" w:rsidP="003D4ECF">
            <w:pPr>
              <w:cnfStyle w:val="000000100000" w:firstRow="0" w:lastRow="0" w:firstColumn="0" w:lastColumn="0" w:oddVBand="0" w:evenVBand="0" w:oddHBand="1" w:evenHBand="0" w:firstRowFirstColumn="0" w:firstRowLastColumn="0" w:lastRowFirstColumn="0" w:lastRowLastColumn="0"/>
              <w:rPr>
                <w:color w:val="000000"/>
                <w:lang w:val="en-US"/>
              </w:rPr>
            </w:pPr>
          </w:p>
        </w:tc>
      </w:tr>
      <w:tr w:rsidR="00910F54" w:rsidRPr="0090549B" w14:paraId="14EEB781" w14:textId="77777777" w:rsidTr="003545FC">
        <w:trPr>
          <w:trHeight w:val="945"/>
        </w:trPr>
        <w:tc>
          <w:tcPr>
            <w:cnfStyle w:val="001000000000" w:firstRow="0" w:lastRow="0" w:firstColumn="1" w:lastColumn="0" w:oddVBand="0" w:evenVBand="0" w:oddHBand="0" w:evenHBand="0" w:firstRowFirstColumn="0" w:firstRowLastColumn="0" w:lastRowFirstColumn="0" w:lastRowLastColumn="0"/>
            <w:tcW w:w="803" w:type="dxa"/>
            <w:noWrap/>
            <w:hideMark/>
          </w:tcPr>
          <w:p w14:paraId="668C2DDE" w14:textId="77777777" w:rsidR="003545FC" w:rsidRPr="0090549B" w:rsidRDefault="003545FC" w:rsidP="003D4ECF">
            <w:pPr>
              <w:rPr>
                <w:color w:val="000000"/>
                <w:lang w:val="en-US"/>
              </w:rPr>
            </w:pPr>
          </w:p>
          <w:p w14:paraId="2AC893D0" w14:textId="77777777" w:rsidR="003545FC" w:rsidRPr="0090549B" w:rsidRDefault="003545FC" w:rsidP="003D4ECF">
            <w:pPr>
              <w:rPr>
                <w:color w:val="000000"/>
                <w:lang w:val="en-US"/>
              </w:rPr>
            </w:pPr>
          </w:p>
          <w:p w14:paraId="6BDB5732" w14:textId="77777777" w:rsidR="003545FC" w:rsidRPr="0090549B" w:rsidRDefault="003545FC" w:rsidP="003D4ECF">
            <w:pPr>
              <w:rPr>
                <w:color w:val="000000"/>
                <w:lang w:val="en-US"/>
              </w:rPr>
            </w:pPr>
          </w:p>
          <w:p w14:paraId="58AD01B0" w14:textId="77777777" w:rsidR="00910F54" w:rsidRPr="0090549B" w:rsidRDefault="00910F54" w:rsidP="003545FC">
            <w:pPr>
              <w:jc w:val="center"/>
              <w:rPr>
                <w:color w:val="000000"/>
                <w:lang w:val="en-US"/>
              </w:rPr>
            </w:pPr>
            <w:r w:rsidRPr="0090549B">
              <w:rPr>
                <w:color w:val="000000"/>
                <w:lang w:val="en-US"/>
              </w:rPr>
              <w:t>4</w:t>
            </w:r>
          </w:p>
        </w:tc>
        <w:tc>
          <w:tcPr>
            <w:tcW w:w="3728" w:type="dxa"/>
            <w:hideMark/>
          </w:tcPr>
          <w:p w14:paraId="0026A5C4"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65B20819" w14:textId="77777777" w:rsidR="00910F54" w:rsidRPr="0090549B" w:rsidRDefault="00910F54"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Eğer</w:t>
            </w:r>
            <w:proofErr w:type="spellEnd"/>
            <w:r w:rsidRPr="0090549B">
              <w:rPr>
                <w:color w:val="000000"/>
                <w:lang w:val="en-US"/>
              </w:rPr>
              <w:t xml:space="preserve"> </w:t>
            </w: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w:t>
            </w:r>
            <w:proofErr w:type="spellEnd"/>
            <w:r w:rsidRPr="0090549B">
              <w:rPr>
                <w:color w:val="000000"/>
                <w:lang w:val="en-US"/>
              </w:rPr>
              <w:t xml:space="preserve"> </w:t>
            </w:r>
            <w:proofErr w:type="spellStart"/>
            <w:r w:rsidRPr="0090549B">
              <w:rPr>
                <w:color w:val="000000"/>
                <w:lang w:val="en-US"/>
              </w:rPr>
              <w:t>Yurtiçinde</w:t>
            </w:r>
            <w:proofErr w:type="spellEnd"/>
            <w:r w:rsidRPr="0090549B">
              <w:rPr>
                <w:color w:val="000000"/>
                <w:lang w:val="en-US"/>
              </w:rPr>
              <w:t xml:space="preserve"> </w:t>
            </w:r>
            <w:proofErr w:type="spellStart"/>
            <w:r w:rsidRPr="0090549B">
              <w:rPr>
                <w:color w:val="000000"/>
                <w:lang w:val="en-US"/>
              </w:rPr>
              <w:t>veya</w:t>
            </w:r>
            <w:proofErr w:type="spellEnd"/>
            <w:r w:rsidRPr="0090549B">
              <w:rPr>
                <w:color w:val="000000"/>
                <w:lang w:val="en-US"/>
              </w:rPr>
              <w:t xml:space="preserve"> </w:t>
            </w:r>
            <w:proofErr w:type="spellStart"/>
            <w:r w:rsidRPr="0090549B">
              <w:rPr>
                <w:color w:val="000000"/>
                <w:lang w:val="en-US"/>
              </w:rPr>
              <w:t>Yurtdışında</w:t>
            </w:r>
            <w:proofErr w:type="spellEnd"/>
            <w:r w:rsidRPr="0090549B">
              <w:rPr>
                <w:color w:val="000000"/>
                <w:lang w:val="en-US"/>
              </w:rPr>
              <w:t xml:space="preserve"> </w:t>
            </w:r>
            <w:proofErr w:type="spellStart"/>
            <w:r w:rsidRPr="0090549B">
              <w:rPr>
                <w:color w:val="000000"/>
                <w:lang w:val="en-US"/>
              </w:rPr>
              <w:t>üçüncü</w:t>
            </w:r>
            <w:proofErr w:type="spellEnd"/>
            <w:r w:rsidRPr="0090549B">
              <w:rPr>
                <w:color w:val="000000"/>
                <w:lang w:val="en-US"/>
              </w:rPr>
              <w:t xml:space="preserve"> </w:t>
            </w:r>
            <w:proofErr w:type="spellStart"/>
            <w:r w:rsidRPr="0090549B">
              <w:rPr>
                <w:color w:val="000000"/>
                <w:lang w:val="en-US"/>
              </w:rPr>
              <w:t>kişilere</w:t>
            </w:r>
            <w:proofErr w:type="spellEnd"/>
            <w:r w:rsidRPr="0090549B">
              <w:rPr>
                <w:color w:val="000000"/>
                <w:lang w:val="en-US"/>
              </w:rPr>
              <w:t xml:space="preserve"> </w:t>
            </w:r>
            <w:proofErr w:type="spellStart"/>
            <w:proofErr w:type="gramStart"/>
            <w:r w:rsidRPr="0090549B">
              <w:rPr>
                <w:color w:val="000000"/>
                <w:lang w:val="en-US"/>
              </w:rPr>
              <w:t>aktarılıyorsa</w:t>
            </w:r>
            <w:proofErr w:type="spellEnd"/>
            <w:r w:rsidRPr="0090549B">
              <w:rPr>
                <w:color w:val="000000"/>
                <w:lang w:val="en-US"/>
              </w:rPr>
              <w:t xml:space="preserve"> ,</w:t>
            </w:r>
            <w:proofErr w:type="spellStart"/>
            <w:r w:rsidRPr="0090549B">
              <w:rPr>
                <w:color w:val="000000"/>
                <w:lang w:val="en-US"/>
              </w:rPr>
              <w:t>bu</w:t>
            </w:r>
            <w:proofErr w:type="spellEnd"/>
            <w:proofErr w:type="gramEnd"/>
            <w:r w:rsidRPr="0090549B">
              <w:rPr>
                <w:color w:val="000000"/>
                <w:lang w:val="en-US"/>
              </w:rPr>
              <w:t xml:space="preserve"> </w:t>
            </w:r>
            <w:proofErr w:type="spellStart"/>
            <w:r w:rsidRPr="0090549B">
              <w:rPr>
                <w:color w:val="000000"/>
                <w:lang w:val="en-US"/>
              </w:rPr>
              <w:t>üçüncü</w:t>
            </w:r>
            <w:proofErr w:type="spellEnd"/>
            <w:r w:rsidRPr="0090549B">
              <w:rPr>
                <w:color w:val="000000"/>
                <w:lang w:val="en-US"/>
              </w:rPr>
              <w:t xml:space="preserve"> </w:t>
            </w:r>
            <w:proofErr w:type="spellStart"/>
            <w:r w:rsidRPr="0090549B">
              <w:rPr>
                <w:color w:val="000000"/>
                <w:lang w:val="en-US"/>
              </w:rPr>
              <w:t>kişileri</w:t>
            </w:r>
            <w:proofErr w:type="spellEnd"/>
            <w:r w:rsidRPr="0090549B">
              <w:rPr>
                <w:color w:val="000000"/>
                <w:lang w:val="en-US"/>
              </w:rPr>
              <w:t xml:space="preserve"> </w:t>
            </w:r>
            <w:proofErr w:type="spellStart"/>
            <w:r w:rsidRPr="0090549B">
              <w:rPr>
                <w:color w:val="000000"/>
                <w:lang w:val="en-US"/>
              </w:rPr>
              <w:t>bilmek</w:t>
            </w:r>
            <w:proofErr w:type="spellEnd"/>
            <w:r w:rsidRPr="0090549B">
              <w:rPr>
                <w:color w:val="000000"/>
                <w:lang w:val="en-US"/>
              </w:rPr>
              <w:t xml:space="preserve"> </w:t>
            </w:r>
            <w:proofErr w:type="spellStart"/>
            <w:r w:rsidRPr="0090549B">
              <w:rPr>
                <w:color w:val="000000"/>
                <w:lang w:val="en-US"/>
              </w:rPr>
              <w:t>istiyorum</w:t>
            </w:r>
            <w:proofErr w:type="spellEnd"/>
            <w:r w:rsidRPr="0090549B">
              <w:rPr>
                <w:color w:val="000000"/>
                <w:lang w:val="en-US"/>
              </w:rPr>
              <w:t>.</w:t>
            </w:r>
          </w:p>
        </w:tc>
        <w:tc>
          <w:tcPr>
            <w:tcW w:w="1701" w:type="dxa"/>
            <w:hideMark/>
          </w:tcPr>
          <w:p w14:paraId="79ED9440" w14:textId="77777777" w:rsidR="003545FC" w:rsidRPr="0090549B" w:rsidRDefault="003545FC"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
          <w:p w14:paraId="2A5D5C6E" w14:textId="77777777" w:rsidR="00910F54" w:rsidRPr="0090549B" w:rsidRDefault="00910F54"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11/1 (ç)</w:t>
            </w:r>
          </w:p>
          <w:p w14:paraId="5AAFA121" w14:textId="77777777" w:rsidR="003545FC" w:rsidRPr="0090549B" w:rsidRDefault="003545FC"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
        </w:tc>
        <w:tc>
          <w:tcPr>
            <w:tcW w:w="3119" w:type="dxa"/>
            <w:noWrap/>
            <w:hideMark/>
          </w:tcPr>
          <w:p w14:paraId="1EC55F88"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tc>
      </w:tr>
      <w:tr w:rsidR="00910F54" w:rsidRPr="0090549B" w14:paraId="2AE02A45" w14:textId="77777777" w:rsidTr="003545FC">
        <w:trPr>
          <w:cnfStyle w:val="000000100000" w:firstRow="0" w:lastRow="0" w:firstColumn="0" w:lastColumn="0" w:oddVBand="0" w:evenVBand="0" w:oddHBand="1" w:evenHBand="0" w:firstRowFirstColumn="0" w:firstRowLastColumn="0" w:lastRowFirstColumn="0" w:lastRowLastColumn="0"/>
          <w:trHeight w:val="2161"/>
        </w:trPr>
        <w:tc>
          <w:tcPr>
            <w:cnfStyle w:val="001000000000" w:firstRow="0" w:lastRow="0" w:firstColumn="1" w:lastColumn="0" w:oddVBand="0" w:evenVBand="0" w:oddHBand="0" w:evenHBand="0" w:firstRowFirstColumn="0" w:firstRowLastColumn="0" w:lastRowFirstColumn="0" w:lastRowLastColumn="0"/>
            <w:tcW w:w="803" w:type="dxa"/>
            <w:noWrap/>
            <w:hideMark/>
          </w:tcPr>
          <w:p w14:paraId="25029433" w14:textId="77777777" w:rsidR="003545FC" w:rsidRPr="0090549B" w:rsidRDefault="003545FC" w:rsidP="003D4ECF">
            <w:pPr>
              <w:rPr>
                <w:color w:val="000000"/>
                <w:lang w:val="en-US"/>
              </w:rPr>
            </w:pPr>
          </w:p>
          <w:p w14:paraId="6EFC352D" w14:textId="77777777" w:rsidR="003545FC" w:rsidRPr="0090549B" w:rsidRDefault="003545FC" w:rsidP="003D4ECF">
            <w:pPr>
              <w:rPr>
                <w:color w:val="000000"/>
                <w:lang w:val="en-US"/>
              </w:rPr>
            </w:pPr>
          </w:p>
          <w:p w14:paraId="5C90F895" w14:textId="77777777" w:rsidR="003545FC" w:rsidRPr="0090549B" w:rsidRDefault="003545FC" w:rsidP="003D4ECF">
            <w:pPr>
              <w:rPr>
                <w:color w:val="000000"/>
                <w:lang w:val="en-US"/>
              </w:rPr>
            </w:pPr>
          </w:p>
          <w:p w14:paraId="409D4212" w14:textId="77777777" w:rsidR="00910F54" w:rsidRPr="0090549B" w:rsidRDefault="00910F54" w:rsidP="003545FC">
            <w:pPr>
              <w:jc w:val="center"/>
              <w:rPr>
                <w:color w:val="000000"/>
                <w:lang w:val="en-US"/>
              </w:rPr>
            </w:pPr>
            <w:r w:rsidRPr="0090549B">
              <w:rPr>
                <w:color w:val="000000"/>
                <w:lang w:val="en-US"/>
              </w:rPr>
              <w:t>5</w:t>
            </w:r>
          </w:p>
        </w:tc>
        <w:tc>
          <w:tcPr>
            <w:tcW w:w="3728" w:type="dxa"/>
            <w:hideMark/>
          </w:tcPr>
          <w:p w14:paraId="6BFC937D"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53B31247"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17D10EFA"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Verilerimin</w:t>
            </w:r>
            <w:proofErr w:type="spellEnd"/>
            <w:r w:rsidRPr="0090549B">
              <w:rPr>
                <w:color w:val="000000"/>
                <w:lang w:val="en-US"/>
              </w:rPr>
              <w:t xml:space="preserve"> </w:t>
            </w:r>
            <w:proofErr w:type="spellStart"/>
            <w:r w:rsidRPr="0090549B">
              <w:rPr>
                <w:color w:val="000000"/>
                <w:lang w:val="en-US"/>
              </w:rPr>
              <w:t>eksik</w:t>
            </w:r>
            <w:proofErr w:type="spellEnd"/>
            <w:r w:rsidRPr="0090549B">
              <w:rPr>
                <w:color w:val="000000"/>
                <w:lang w:val="en-US"/>
              </w:rPr>
              <w:t xml:space="preserve"> yada </w:t>
            </w:r>
            <w:proofErr w:type="spellStart"/>
            <w:r w:rsidRPr="0090549B">
              <w:rPr>
                <w:color w:val="000000"/>
                <w:lang w:val="en-US"/>
              </w:rPr>
              <w:t>yanlış</w:t>
            </w:r>
            <w:proofErr w:type="spellEnd"/>
            <w:r w:rsidRPr="0090549B">
              <w:rPr>
                <w:color w:val="000000"/>
                <w:lang w:val="en-US"/>
              </w:rPr>
              <w:t xml:space="preserve"> </w:t>
            </w:r>
            <w:proofErr w:type="spellStart"/>
            <w:r w:rsidRPr="0090549B">
              <w:rPr>
                <w:color w:val="000000"/>
                <w:lang w:val="en-US"/>
              </w:rPr>
              <w:t>işlendiğini</w:t>
            </w:r>
            <w:proofErr w:type="spellEnd"/>
            <w:r w:rsidRPr="0090549B">
              <w:rPr>
                <w:color w:val="000000"/>
                <w:lang w:val="en-US"/>
              </w:rPr>
              <w:t xml:space="preserve"> </w:t>
            </w:r>
            <w:proofErr w:type="spellStart"/>
            <w:r w:rsidRPr="0090549B">
              <w:rPr>
                <w:color w:val="000000"/>
                <w:lang w:val="en-US"/>
              </w:rPr>
              <w:t>düşünüyorum</w:t>
            </w:r>
            <w:proofErr w:type="spellEnd"/>
            <w:r w:rsidRPr="0090549B">
              <w:rPr>
                <w:color w:val="000000"/>
                <w:lang w:val="en-US"/>
              </w:rPr>
              <w:t xml:space="preserve"> </w:t>
            </w:r>
            <w:proofErr w:type="spellStart"/>
            <w:r w:rsidRPr="0090549B">
              <w:rPr>
                <w:color w:val="000000"/>
                <w:lang w:val="en-US"/>
              </w:rPr>
              <w:t>ve</w:t>
            </w:r>
            <w:proofErr w:type="spellEnd"/>
            <w:r w:rsidRPr="0090549B">
              <w:rPr>
                <w:color w:val="000000"/>
                <w:lang w:val="en-US"/>
              </w:rPr>
              <w:t xml:space="preserve"> </w:t>
            </w:r>
            <w:proofErr w:type="spellStart"/>
            <w:r w:rsidRPr="0090549B">
              <w:rPr>
                <w:color w:val="000000"/>
                <w:lang w:val="en-US"/>
              </w:rPr>
              <w:t>bunların</w:t>
            </w:r>
            <w:proofErr w:type="spellEnd"/>
            <w:r w:rsidRPr="0090549B">
              <w:rPr>
                <w:color w:val="000000"/>
                <w:lang w:val="en-US"/>
              </w:rPr>
              <w:t xml:space="preserve"> </w:t>
            </w:r>
            <w:proofErr w:type="spellStart"/>
            <w:r w:rsidRPr="0090549B">
              <w:rPr>
                <w:color w:val="000000"/>
                <w:lang w:val="en-US"/>
              </w:rPr>
              <w:t>düzeltilmesini</w:t>
            </w:r>
            <w:proofErr w:type="spellEnd"/>
            <w:r w:rsidRPr="0090549B">
              <w:rPr>
                <w:color w:val="000000"/>
                <w:lang w:val="en-US"/>
              </w:rPr>
              <w:t xml:space="preserve"> </w:t>
            </w:r>
            <w:proofErr w:type="spellStart"/>
            <w:r w:rsidRPr="0090549B">
              <w:rPr>
                <w:color w:val="000000"/>
                <w:lang w:val="en-US"/>
              </w:rPr>
              <w:t>istiyorum</w:t>
            </w:r>
            <w:proofErr w:type="spellEnd"/>
          </w:p>
        </w:tc>
        <w:tc>
          <w:tcPr>
            <w:tcW w:w="1701" w:type="dxa"/>
            <w:hideMark/>
          </w:tcPr>
          <w:p w14:paraId="4A3856D9"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6E68AE5A"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11/1 (d)</w:t>
            </w:r>
          </w:p>
        </w:tc>
        <w:tc>
          <w:tcPr>
            <w:tcW w:w="3119" w:type="dxa"/>
            <w:noWrap/>
            <w:hideMark/>
          </w:tcPr>
          <w:p w14:paraId="40F5A5A3" w14:textId="77777777" w:rsidR="00910F54" w:rsidRPr="0090549B" w:rsidRDefault="00910F54" w:rsidP="003D4ECF">
            <w:pPr>
              <w:cnfStyle w:val="000000100000" w:firstRow="0" w:lastRow="0" w:firstColumn="0" w:lastColumn="0" w:oddVBand="0" w:evenVBand="0" w:oddHBand="1" w:evenHBand="0" w:firstRowFirstColumn="0" w:firstRowLastColumn="0" w:lastRowFirstColumn="0" w:lastRowLastColumn="0"/>
              <w:rPr>
                <w:color w:val="000000"/>
                <w:lang w:val="en-US"/>
              </w:rPr>
            </w:pPr>
          </w:p>
        </w:tc>
      </w:tr>
      <w:tr w:rsidR="00910F54" w:rsidRPr="0090549B" w14:paraId="35E53767" w14:textId="77777777" w:rsidTr="003545FC">
        <w:trPr>
          <w:trHeight w:val="1631"/>
        </w:trPr>
        <w:tc>
          <w:tcPr>
            <w:cnfStyle w:val="001000000000" w:firstRow="0" w:lastRow="0" w:firstColumn="1" w:lastColumn="0" w:oddVBand="0" w:evenVBand="0" w:oddHBand="0" w:evenHBand="0" w:firstRowFirstColumn="0" w:firstRowLastColumn="0" w:lastRowFirstColumn="0" w:lastRowLastColumn="0"/>
            <w:tcW w:w="803" w:type="dxa"/>
            <w:noWrap/>
            <w:hideMark/>
          </w:tcPr>
          <w:p w14:paraId="74C25A8D" w14:textId="77777777" w:rsidR="003545FC" w:rsidRPr="0090549B" w:rsidRDefault="003545FC" w:rsidP="003D4ECF">
            <w:pPr>
              <w:rPr>
                <w:color w:val="000000"/>
                <w:lang w:val="en-US"/>
              </w:rPr>
            </w:pPr>
          </w:p>
          <w:p w14:paraId="5F18C9FC" w14:textId="77777777" w:rsidR="003545FC" w:rsidRPr="0090549B" w:rsidRDefault="003545FC" w:rsidP="003D4ECF">
            <w:pPr>
              <w:rPr>
                <w:color w:val="000000"/>
                <w:lang w:val="en-US"/>
              </w:rPr>
            </w:pPr>
          </w:p>
          <w:p w14:paraId="55099EA3" w14:textId="77777777" w:rsidR="003545FC" w:rsidRPr="0090549B" w:rsidRDefault="003545FC" w:rsidP="003D4ECF">
            <w:pPr>
              <w:rPr>
                <w:color w:val="000000"/>
                <w:lang w:val="en-US"/>
              </w:rPr>
            </w:pPr>
          </w:p>
          <w:p w14:paraId="6D17C81A" w14:textId="77777777" w:rsidR="003545FC" w:rsidRPr="0090549B" w:rsidRDefault="003545FC" w:rsidP="003D4ECF">
            <w:pPr>
              <w:rPr>
                <w:color w:val="000000"/>
                <w:lang w:val="en-US"/>
              </w:rPr>
            </w:pPr>
          </w:p>
          <w:p w14:paraId="44647512" w14:textId="77777777" w:rsidR="00910F54" w:rsidRPr="0090549B" w:rsidRDefault="00910F54" w:rsidP="003545FC">
            <w:pPr>
              <w:jc w:val="center"/>
              <w:rPr>
                <w:color w:val="000000"/>
                <w:lang w:val="en-US"/>
              </w:rPr>
            </w:pPr>
            <w:r w:rsidRPr="0090549B">
              <w:rPr>
                <w:color w:val="000000"/>
                <w:lang w:val="en-US"/>
              </w:rPr>
              <w:t>6</w:t>
            </w:r>
          </w:p>
        </w:tc>
        <w:tc>
          <w:tcPr>
            <w:tcW w:w="3728" w:type="dxa"/>
            <w:hideMark/>
          </w:tcPr>
          <w:p w14:paraId="5CEC1578" w14:textId="77777777" w:rsidR="003545FC" w:rsidRPr="0090549B" w:rsidRDefault="003545FC" w:rsidP="003545FC">
            <w:pPr>
              <w:spacing w:after="240"/>
              <w:jc w:val="center"/>
              <w:cnfStyle w:val="000000000000" w:firstRow="0" w:lastRow="0" w:firstColumn="0" w:lastColumn="0" w:oddVBand="0" w:evenVBand="0" w:oddHBand="0" w:evenHBand="0" w:firstRowFirstColumn="0" w:firstRowLastColumn="0" w:lastRowFirstColumn="0" w:lastRowLastColumn="0"/>
              <w:rPr>
                <w:color w:val="000000"/>
                <w:lang w:val="en-US"/>
              </w:rPr>
            </w:pPr>
          </w:p>
          <w:p w14:paraId="680085F1" w14:textId="77777777" w:rsidR="00214E1E" w:rsidRPr="0090549B" w:rsidRDefault="00910F54" w:rsidP="00214E1E">
            <w:pPr>
              <w:spacing w:after="240"/>
              <w:jc w:val="center"/>
              <w:cnfStyle w:val="000000000000" w:firstRow="0" w:lastRow="0" w:firstColumn="0" w:lastColumn="0" w:oddVBand="0" w:evenVBand="0" w:oddHBand="0" w:evenHBand="0" w:firstRowFirstColumn="0" w:firstRowLastColumn="0" w:lastRowFirstColumn="0" w:lastRowLastColumn="0"/>
              <w:rPr>
                <w:bCs/>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Verilerimin</w:t>
            </w:r>
            <w:proofErr w:type="spellEnd"/>
            <w:r w:rsidRPr="0090549B">
              <w:rPr>
                <w:color w:val="000000"/>
                <w:lang w:val="en-US"/>
              </w:rPr>
              <w:t xml:space="preserve"> kanun </w:t>
            </w:r>
            <w:proofErr w:type="spellStart"/>
            <w:r w:rsidRPr="0090549B">
              <w:rPr>
                <w:color w:val="000000"/>
                <w:lang w:val="en-US"/>
              </w:rPr>
              <w:t>ve</w:t>
            </w:r>
            <w:proofErr w:type="spellEnd"/>
            <w:r w:rsidRPr="0090549B">
              <w:rPr>
                <w:color w:val="000000"/>
                <w:lang w:val="en-US"/>
              </w:rPr>
              <w:t xml:space="preserve"> </w:t>
            </w:r>
            <w:proofErr w:type="spellStart"/>
            <w:r w:rsidRPr="0090549B">
              <w:rPr>
                <w:color w:val="000000"/>
                <w:lang w:val="en-US"/>
              </w:rPr>
              <w:t>ilgili</w:t>
            </w:r>
            <w:proofErr w:type="spellEnd"/>
            <w:r w:rsidRPr="0090549B">
              <w:rPr>
                <w:color w:val="000000"/>
                <w:lang w:val="en-US"/>
              </w:rPr>
              <w:t xml:space="preserve"> </w:t>
            </w:r>
            <w:proofErr w:type="spellStart"/>
            <w:r w:rsidRPr="0090549B">
              <w:rPr>
                <w:color w:val="000000"/>
                <w:lang w:val="en-US"/>
              </w:rPr>
              <w:t>diğer</w:t>
            </w:r>
            <w:proofErr w:type="spellEnd"/>
            <w:r w:rsidRPr="0090549B">
              <w:rPr>
                <w:color w:val="000000"/>
                <w:lang w:val="en-US"/>
              </w:rPr>
              <w:t xml:space="preserve"> kanun </w:t>
            </w:r>
            <w:proofErr w:type="spellStart"/>
            <w:r w:rsidRPr="0090549B">
              <w:rPr>
                <w:color w:val="000000"/>
                <w:lang w:val="en-US"/>
              </w:rPr>
              <w:t>hükümlerine</w:t>
            </w:r>
            <w:proofErr w:type="spellEnd"/>
            <w:r w:rsidRPr="0090549B">
              <w:rPr>
                <w:color w:val="000000"/>
                <w:lang w:val="en-US"/>
              </w:rPr>
              <w:t xml:space="preserve"> </w:t>
            </w:r>
            <w:proofErr w:type="spellStart"/>
            <w:r w:rsidRPr="0090549B">
              <w:rPr>
                <w:color w:val="000000"/>
                <w:lang w:val="en-US"/>
              </w:rPr>
              <w:t>uygun</w:t>
            </w:r>
            <w:proofErr w:type="spellEnd"/>
            <w:r w:rsidRPr="0090549B">
              <w:rPr>
                <w:color w:val="000000"/>
                <w:lang w:val="en-US"/>
              </w:rPr>
              <w:t xml:space="preserve"> </w:t>
            </w:r>
            <w:proofErr w:type="spellStart"/>
            <w:r w:rsidRPr="0090549B">
              <w:rPr>
                <w:color w:val="000000"/>
                <w:lang w:val="en-US"/>
              </w:rPr>
              <w:t>olarak</w:t>
            </w:r>
            <w:proofErr w:type="spellEnd"/>
            <w:r w:rsidRPr="0090549B">
              <w:rPr>
                <w:color w:val="000000"/>
                <w:lang w:val="en-US"/>
              </w:rPr>
              <w:t xml:space="preserve"> </w:t>
            </w:r>
            <w:proofErr w:type="spellStart"/>
            <w:r w:rsidRPr="0090549B">
              <w:rPr>
                <w:color w:val="000000"/>
                <w:lang w:val="en-US"/>
              </w:rPr>
              <w:t>işlenmiş</w:t>
            </w:r>
            <w:proofErr w:type="spellEnd"/>
            <w:r w:rsidRPr="0090549B">
              <w:rPr>
                <w:color w:val="000000"/>
                <w:lang w:val="en-US"/>
              </w:rPr>
              <w:t xml:space="preserve"> </w:t>
            </w:r>
            <w:proofErr w:type="spellStart"/>
            <w:r w:rsidRPr="0090549B">
              <w:rPr>
                <w:color w:val="000000"/>
                <w:lang w:val="en-US"/>
              </w:rPr>
              <w:t>olmasına</w:t>
            </w:r>
            <w:proofErr w:type="spellEnd"/>
            <w:r w:rsidRPr="0090549B">
              <w:rPr>
                <w:color w:val="000000"/>
                <w:lang w:val="en-US"/>
              </w:rPr>
              <w:t xml:space="preserve"> </w:t>
            </w:r>
            <w:proofErr w:type="spellStart"/>
            <w:proofErr w:type="gramStart"/>
            <w:r w:rsidRPr="0090549B">
              <w:rPr>
                <w:color w:val="000000"/>
                <w:lang w:val="en-US"/>
              </w:rPr>
              <w:t>rağmen,işlenmesini</w:t>
            </w:r>
            <w:proofErr w:type="spellEnd"/>
            <w:proofErr w:type="gramEnd"/>
            <w:r w:rsidRPr="0090549B">
              <w:rPr>
                <w:color w:val="000000"/>
                <w:lang w:val="en-US"/>
              </w:rPr>
              <w:t xml:space="preserve"> </w:t>
            </w:r>
            <w:proofErr w:type="spellStart"/>
            <w:r w:rsidRPr="0090549B">
              <w:rPr>
                <w:color w:val="000000"/>
                <w:lang w:val="en-US"/>
              </w:rPr>
              <w:t>gerektiren</w:t>
            </w:r>
            <w:proofErr w:type="spellEnd"/>
            <w:r w:rsidRPr="0090549B">
              <w:rPr>
                <w:color w:val="000000"/>
                <w:lang w:val="en-US"/>
              </w:rPr>
              <w:t xml:space="preserve"> </w:t>
            </w:r>
            <w:proofErr w:type="spellStart"/>
            <w:r w:rsidRPr="0090549B">
              <w:rPr>
                <w:color w:val="000000"/>
                <w:lang w:val="en-US"/>
              </w:rPr>
              <w:t>sebeplerin</w:t>
            </w:r>
            <w:proofErr w:type="spellEnd"/>
            <w:r w:rsidRPr="0090549B">
              <w:rPr>
                <w:color w:val="000000"/>
                <w:lang w:val="en-US"/>
              </w:rPr>
              <w:t xml:space="preserve"> </w:t>
            </w:r>
            <w:proofErr w:type="spellStart"/>
            <w:r w:rsidRPr="0090549B">
              <w:rPr>
                <w:color w:val="000000"/>
                <w:lang w:val="en-US"/>
              </w:rPr>
              <w:t>ortadan</w:t>
            </w:r>
            <w:proofErr w:type="spellEnd"/>
            <w:r w:rsidRPr="0090549B">
              <w:rPr>
                <w:color w:val="000000"/>
                <w:lang w:val="en-US"/>
              </w:rPr>
              <w:t xml:space="preserve"> </w:t>
            </w:r>
            <w:proofErr w:type="spellStart"/>
            <w:r w:rsidRPr="0090549B">
              <w:rPr>
                <w:color w:val="000000"/>
                <w:lang w:val="en-US"/>
              </w:rPr>
              <w:t>kalktığını</w:t>
            </w:r>
            <w:proofErr w:type="spellEnd"/>
            <w:r w:rsidRPr="0090549B">
              <w:rPr>
                <w:color w:val="000000"/>
                <w:lang w:val="en-US"/>
              </w:rPr>
              <w:t xml:space="preserve"> </w:t>
            </w:r>
            <w:proofErr w:type="spellStart"/>
            <w:r w:rsidRPr="0090549B">
              <w:rPr>
                <w:color w:val="000000"/>
                <w:lang w:val="en-US"/>
              </w:rPr>
              <w:t>düşünüyorum</w:t>
            </w:r>
            <w:proofErr w:type="spellEnd"/>
            <w:r w:rsidRPr="0090549B">
              <w:rPr>
                <w:color w:val="000000"/>
                <w:lang w:val="en-US"/>
              </w:rPr>
              <w:t xml:space="preserve"> </w:t>
            </w:r>
            <w:proofErr w:type="spellStart"/>
            <w:r w:rsidRPr="0090549B">
              <w:rPr>
                <w:color w:val="000000"/>
                <w:lang w:val="en-US"/>
              </w:rPr>
              <w:t>ve</w:t>
            </w:r>
            <w:proofErr w:type="spellEnd"/>
            <w:r w:rsidRPr="0090549B">
              <w:rPr>
                <w:color w:val="000000"/>
                <w:lang w:val="en-US"/>
              </w:rPr>
              <w:t xml:space="preserve"> </w:t>
            </w:r>
            <w:proofErr w:type="spellStart"/>
            <w:r w:rsidRPr="0090549B">
              <w:rPr>
                <w:color w:val="000000"/>
                <w:lang w:val="en-US"/>
              </w:rPr>
              <w:t>bu</w:t>
            </w:r>
            <w:proofErr w:type="spellEnd"/>
            <w:r w:rsidRPr="0090549B">
              <w:rPr>
                <w:color w:val="000000"/>
                <w:lang w:val="en-US"/>
              </w:rPr>
              <w:t xml:space="preserve"> </w:t>
            </w:r>
            <w:proofErr w:type="spellStart"/>
            <w:r w:rsidRPr="0090549B">
              <w:rPr>
                <w:color w:val="000000"/>
                <w:lang w:val="en-US"/>
              </w:rPr>
              <w:t>çerçevede</w:t>
            </w:r>
            <w:proofErr w:type="spellEnd"/>
            <w:r w:rsidRPr="0090549B">
              <w:rPr>
                <w:color w:val="000000"/>
                <w:lang w:val="en-US"/>
              </w:rPr>
              <w:t xml:space="preserve"> </w:t>
            </w: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verilerimin</w:t>
            </w:r>
            <w:proofErr w:type="spellEnd"/>
            <w:r w:rsidRPr="0090549B">
              <w:rPr>
                <w:color w:val="000000"/>
                <w:lang w:val="en-US"/>
              </w:rPr>
              <w:t xml:space="preserve"> </w:t>
            </w:r>
            <w:proofErr w:type="spellStart"/>
            <w:r w:rsidRPr="0090549B">
              <w:rPr>
                <w:bCs/>
                <w:color w:val="000000"/>
                <w:lang w:val="en-US"/>
              </w:rPr>
              <w:t>Silinmesini</w:t>
            </w:r>
            <w:proofErr w:type="spellEnd"/>
            <w:r w:rsidRPr="0090549B">
              <w:rPr>
                <w:bCs/>
                <w:color w:val="000000"/>
                <w:lang w:val="en-US"/>
              </w:rPr>
              <w:t xml:space="preserve"> </w:t>
            </w:r>
            <w:proofErr w:type="spellStart"/>
            <w:r w:rsidRPr="0090549B">
              <w:rPr>
                <w:bCs/>
                <w:color w:val="000000"/>
                <w:lang w:val="en-US"/>
              </w:rPr>
              <w:t>veya</w:t>
            </w:r>
            <w:proofErr w:type="spellEnd"/>
            <w:r w:rsidRPr="0090549B">
              <w:rPr>
                <w:bCs/>
                <w:color w:val="000000"/>
                <w:lang w:val="en-US"/>
              </w:rPr>
              <w:t xml:space="preserve"> yok </w:t>
            </w:r>
            <w:proofErr w:type="spellStart"/>
            <w:r w:rsidRPr="0090549B">
              <w:rPr>
                <w:bCs/>
                <w:color w:val="000000"/>
                <w:lang w:val="en-US"/>
              </w:rPr>
              <w:t>edilmesini</w:t>
            </w:r>
            <w:proofErr w:type="spellEnd"/>
            <w:r w:rsidRPr="0090549B">
              <w:rPr>
                <w:bCs/>
                <w:color w:val="000000"/>
                <w:lang w:val="en-US"/>
              </w:rPr>
              <w:t xml:space="preserve"> </w:t>
            </w:r>
            <w:proofErr w:type="spellStart"/>
            <w:r w:rsidRPr="0090549B">
              <w:rPr>
                <w:bCs/>
                <w:color w:val="000000"/>
                <w:lang w:val="en-US"/>
              </w:rPr>
              <w:t>Talep</w:t>
            </w:r>
            <w:proofErr w:type="spellEnd"/>
            <w:r w:rsidRPr="0090549B">
              <w:rPr>
                <w:bCs/>
                <w:color w:val="000000"/>
                <w:lang w:val="en-US"/>
              </w:rPr>
              <w:t xml:space="preserve"> </w:t>
            </w:r>
            <w:proofErr w:type="spellStart"/>
            <w:r w:rsidRPr="0090549B">
              <w:rPr>
                <w:bCs/>
                <w:color w:val="000000"/>
                <w:lang w:val="en-US"/>
              </w:rPr>
              <w:t>ediyorum</w:t>
            </w:r>
            <w:proofErr w:type="spellEnd"/>
          </w:p>
        </w:tc>
        <w:tc>
          <w:tcPr>
            <w:tcW w:w="1701" w:type="dxa"/>
            <w:hideMark/>
          </w:tcPr>
          <w:p w14:paraId="771F5739"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08621C66"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36E81DBE" w14:textId="77777777" w:rsidR="00910F54" w:rsidRPr="0090549B" w:rsidRDefault="00910F54"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11/1 (e)</w:t>
            </w:r>
          </w:p>
        </w:tc>
        <w:tc>
          <w:tcPr>
            <w:tcW w:w="3119" w:type="dxa"/>
            <w:noWrap/>
            <w:hideMark/>
          </w:tcPr>
          <w:p w14:paraId="01C9CDB5"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tc>
      </w:tr>
      <w:tr w:rsidR="00910F54" w:rsidRPr="0090549B" w14:paraId="2483F0A1" w14:textId="77777777" w:rsidTr="003545FC">
        <w:trPr>
          <w:cnfStyle w:val="000000100000" w:firstRow="0" w:lastRow="0" w:firstColumn="0" w:lastColumn="0" w:oddVBand="0" w:evenVBand="0" w:oddHBand="1"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803" w:type="dxa"/>
            <w:noWrap/>
            <w:hideMark/>
          </w:tcPr>
          <w:p w14:paraId="358B2910" w14:textId="77777777" w:rsidR="003545FC" w:rsidRPr="0090549B" w:rsidRDefault="003545FC" w:rsidP="003545FC">
            <w:pPr>
              <w:jc w:val="center"/>
              <w:rPr>
                <w:color w:val="000000"/>
                <w:lang w:val="en-US"/>
              </w:rPr>
            </w:pPr>
          </w:p>
          <w:p w14:paraId="36B30F99" w14:textId="77777777" w:rsidR="003545FC" w:rsidRPr="0090549B" w:rsidRDefault="003545FC" w:rsidP="003545FC">
            <w:pPr>
              <w:jc w:val="center"/>
              <w:rPr>
                <w:color w:val="000000"/>
                <w:lang w:val="en-US"/>
              </w:rPr>
            </w:pPr>
          </w:p>
          <w:p w14:paraId="0E6A30AF" w14:textId="77777777" w:rsidR="00910F54" w:rsidRPr="0090549B" w:rsidRDefault="00910F54" w:rsidP="003545FC">
            <w:pPr>
              <w:jc w:val="center"/>
              <w:rPr>
                <w:color w:val="000000"/>
                <w:lang w:val="en-US"/>
              </w:rPr>
            </w:pPr>
            <w:r w:rsidRPr="0090549B">
              <w:rPr>
                <w:color w:val="000000"/>
                <w:lang w:val="en-US"/>
              </w:rPr>
              <w:t>7</w:t>
            </w:r>
          </w:p>
        </w:tc>
        <w:tc>
          <w:tcPr>
            <w:tcW w:w="3728" w:type="dxa"/>
            <w:hideMark/>
          </w:tcPr>
          <w:p w14:paraId="1ADA63B9" w14:textId="77777777" w:rsidR="003545FC" w:rsidRPr="0090549B" w:rsidRDefault="003545FC" w:rsidP="00214E1E">
            <w:pPr>
              <w:cnfStyle w:val="000000100000" w:firstRow="0" w:lastRow="0" w:firstColumn="0" w:lastColumn="0" w:oddVBand="0" w:evenVBand="0" w:oddHBand="1" w:evenHBand="0" w:firstRowFirstColumn="0" w:firstRowLastColumn="0" w:lastRowFirstColumn="0" w:lastRowLastColumn="0"/>
              <w:rPr>
                <w:color w:val="000000"/>
                <w:lang w:val="en-US"/>
              </w:rPr>
            </w:pPr>
          </w:p>
          <w:p w14:paraId="473061E2"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Eksik</w:t>
            </w:r>
            <w:proofErr w:type="spellEnd"/>
            <w:r w:rsidRPr="0090549B">
              <w:rPr>
                <w:color w:val="000000"/>
                <w:lang w:val="en-US"/>
              </w:rPr>
              <w:t xml:space="preserve"> </w:t>
            </w:r>
            <w:proofErr w:type="spellStart"/>
            <w:r w:rsidRPr="0090549B">
              <w:rPr>
                <w:color w:val="000000"/>
                <w:lang w:val="en-US"/>
              </w:rPr>
              <w:t>veya</w:t>
            </w:r>
            <w:proofErr w:type="spellEnd"/>
            <w:r w:rsidRPr="0090549B">
              <w:rPr>
                <w:color w:val="000000"/>
                <w:lang w:val="en-US"/>
              </w:rPr>
              <w:t xml:space="preserve"> </w:t>
            </w:r>
            <w:proofErr w:type="spellStart"/>
            <w:r w:rsidRPr="0090549B">
              <w:rPr>
                <w:color w:val="000000"/>
                <w:lang w:val="en-US"/>
              </w:rPr>
              <w:t>yanlış</w:t>
            </w:r>
            <w:proofErr w:type="spellEnd"/>
            <w:r w:rsidRPr="0090549B">
              <w:rPr>
                <w:color w:val="000000"/>
                <w:lang w:val="en-US"/>
              </w:rPr>
              <w:t xml:space="preserve"> </w:t>
            </w:r>
            <w:proofErr w:type="spellStart"/>
            <w:r w:rsidRPr="0090549B">
              <w:rPr>
                <w:color w:val="000000"/>
                <w:lang w:val="en-US"/>
              </w:rPr>
              <w:t>işlendiğini</w:t>
            </w:r>
            <w:proofErr w:type="spellEnd"/>
            <w:r w:rsidRPr="0090549B">
              <w:rPr>
                <w:color w:val="000000"/>
                <w:lang w:val="en-US"/>
              </w:rPr>
              <w:t xml:space="preserve"> </w:t>
            </w:r>
            <w:proofErr w:type="spellStart"/>
            <w:r w:rsidRPr="0090549B">
              <w:rPr>
                <w:color w:val="000000"/>
                <w:lang w:val="en-US"/>
              </w:rPr>
              <w:t>düşündüğüm</w:t>
            </w:r>
            <w:proofErr w:type="spellEnd"/>
            <w:r w:rsidRPr="0090549B">
              <w:rPr>
                <w:color w:val="000000"/>
                <w:lang w:val="en-US"/>
              </w:rPr>
              <w:t xml:space="preserve"> </w:t>
            </w: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Verilerimin</w:t>
            </w:r>
            <w:proofErr w:type="spellEnd"/>
            <w:r w:rsidRPr="0090549B">
              <w:rPr>
                <w:color w:val="000000"/>
                <w:lang w:val="en-US"/>
              </w:rPr>
              <w:t xml:space="preserve"> </w:t>
            </w:r>
            <w:proofErr w:type="spellStart"/>
            <w:r w:rsidRPr="0090549B">
              <w:rPr>
                <w:color w:val="000000"/>
                <w:lang w:val="en-US"/>
              </w:rPr>
              <w:t>aktarıldığı</w:t>
            </w:r>
            <w:proofErr w:type="spellEnd"/>
            <w:r w:rsidRPr="0090549B">
              <w:rPr>
                <w:color w:val="000000"/>
                <w:lang w:val="en-US"/>
              </w:rPr>
              <w:t xml:space="preserve"> </w:t>
            </w:r>
            <w:proofErr w:type="spellStart"/>
            <w:r w:rsidRPr="0090549B">
              <w:rPr>
                <w:color w:val="000000"/>
                <w:lang w:val="en-US"/>
              </w:rPr>
              <w:t>üçüncü</w:t>
            </w:r>
            <w:proofErr w:type="spellEnd"/>
            <w:r w:rsidRPr="0090549B">
              <w:rPr>
                <w:color w:val="000000"/>
                <w:lang w:val="en-US"/>
              </w:rPr>
              <w:t xml:space="preserve"> </w:t>
            </w:r>
            <w:proofErr w:type="spellStart"/>
            <w:r w:rsidRPr="0090549B">
              <w:rPr>
                <w:color w:val="000000"/>
                <w:lang w:val="en-US"/>
              </w:rPr>
              <w:t>kişiler</w:t>
            </w:r>
            <w:proofErr w:type="spellEnd"/>
            <w:r w:rsidRPr="0090549B">
              <w:rPr>
                <w:color w:val="000000"/>
                <w:lang w:val="en-US"/>
              </w:rPr>
              <w:t xml:space="preserve"> </w:t>
            </w:r>
            <w:proofErr w:type="spellStart"/>
            <w:r w:rsidRPr="0090549B">
              <w:rPr>
                <w:color w:val="000000"/>
                <w:lang w:val="en-US"/>
              </w:rPr>
              <w:t>nezdinde</w:t>
            </w:r>
            <w:proofErr w:type="spellEnd"/>
            <w:r w:rsidRPr="0090549B">
              <w:rPr>
                <w:color w:val="000000"/>
                <w:lang w:val="en-US"/>
              </w:rPr>
              <w:t xml:space="preserve"> de </w:t>
            </w:r>
            <w:proofErr w:type="spellStart"/>
            <w:r w:rsidRPr="0090549B">
              <w:rPr>
                <w:color w:val="000000"/>
                <w:lang w:val="en-US"/>
              </w:rPr>
              <w:t>düzeltilmesini</w:t>
            </w:r>
            <w:proofErr w:type="spellEnd"/>
            <w:r w:rsidRPr="0090549B">
              <w:rPr>
                <w:color w:val="000000"/>
                <w:lang w:val="en-US"/>
              </w:rPr>
              <w:t xml:space="preserve"> </w:t>
            </w:r>
            <w:proofErr w:type="spellStart"/>
            <w:r w:rsidRPr="0090549B">
              <w:rPr>
                <w:color w:val="000000"/>
                <w:lang w:val="en-US"/>
              </w:rPr>
              <w:t>istiyorum</w:t>
            </w:r>
            <w:proofErr w:type="spellEnd"/>
            <w:r w:rsidRPr="0090549B">
              <w:rPr>
                <w:color w:val="000000"/>
                <w:lang w:val="en-US"/>
              </w:rPr>
              <w:t>.</w:t>
            </w:r>
          </w:p>
          <w:p w14:paraId="2628055A"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tc>
        <w:tc>
          <w:tcPr>
            <w:tcW w:w="1701" w:type="dxa"/>
            <w:hideMark/>
          </w:tcPr>
          <w:p w14:paraId="686216E6"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p w14:paraId="16156128"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11/1 (f)</w:t>
            </w:r>
          </w:p>
          <w:p w14:paraId="4D3CE8B6"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tc>
        <w:tc>
          <w:tcPr>
            <w:tcW w:w="3119" w:type="dxa"/>
            <w:noWrap/>
            <w:hideMark/>
          </w:tcPr>
          <w:p w14:paraId="34B87C43" w14:textId="77777777" w:rsidR="00910F54" w:rsidRPr="0090549B" w:rsidRDefault="00910F54" w:rsidP="003D4ECF">
            <w:pPr>
              <w:cnfStyle w:val="000000100000" w:firstRow="0" w:lastRow="0" w:firstColumn="0" w:lastColumn="0" w:oddVBand="0" w:evenVBand="0" w:oddHBand="1" w:evenHBand="0" w:firstRowFirstColumn="0" w:firstRowLastColumn="0" w:lastRowFirstColumn="0" w:lastRowLastColumn="0"/>
              <w:rPr>
                <w:color w:val="000000"/>
                <w:lang w:val="en-US"/>
              </w:rPr>
            </w:pPr>
          </w:p>
        </w:tc>
      </w:tr>
      <w:tr w:rsidR="00910F54" w:rsidRPr="0090549B" w14:paraId="2D9FE434" w14:textId="77777777" w:rsidTr="003545FC">
        <w:trPr>
          <w:trHeight w:val="1699"/>
        </w:trPr>
        <w:tc>
          <w:tcPr>
            <w:cnfStyle w:val="001000000000" w:firstRow="0" w:lastRow="0" w:firstColumn="1" w:lastColumn="0" w:oddVBand="0" w:evenVBand="0" w:oddHBand="0" w:evenHBand="0" w:firstRowFirstColumn="0" w:firstRowLastColumn="0" w:lastRowFirstColumn="0" w:lastRowLastColumn="0"/>
            <w:tcW w:w="803" w:type="dxa"/>
            <w:noWrap/>
            <w:hideMark/>
          </w:tcPr>
          <w:p w14:paraId="74B3259B" w14:textId="77777777" w:rsidR="003545FC" w:rsidRPr="0090549B" w:rsidRDefault="003545FC" w:rsidP="003D4ECF">
            <w:pPr>
              <w:rPr>
                <w:color w:val="000000"/>
                <w:lang w:val="en-US"/>
              </w:rPr>
            </w:pPr>
          </w:p>
          <w:p w14:paraId="17B69256" w14:textId="77777777" w:rsidR="003545FC" w:rsidRPr="0090549B" w:rsidRDefault="003545FC" w:rsidP="003D4ECF">
            <w:pPr>
              <w:rPr>
                <w:color w:val="000000"/>
                <w:lang w:val="en-US"/>
              </w:rPr>
            </w:pPr>
          </w:p>
          <w:p w14:paraId="5218BDCA" w14:textId="77777777" w:rsidR="003545FC" w:rsidRPr="0090549B" w:rsidRDefault="003545FC" w:rsidP="003D4ECF">
            <w:pPr>
              <w:rPr>
                <w:color w:val="000000"/>
                <w:lang w:val="en-US"/>
              </w:rPr>
            </w:pPr>
          </w:p>
          <w:p w14:paraId="1A35D257" w14:textId="77777777" w:rsidR="003545FC" w:rsidRPr="0090549B" w:rsidRDefault="003545FC" w:rsidP="003D4ECF">
            <w:pPr>
              <w:rPr>
                <w:color w:val="000000"/>
                <w:lang w:val="en-US"/>
              </w:rPr>
            </w:pPr>
          </w:p>
          <w:p w14:paraId="1DD312EC" w14:textId="77777777" w:rsidR="003545FC" w:rsidRPr="0090549B" w:rsidRDefault="003545FC" w:rsidP="003D4ECF">
            <w:pPr>
              <w:rPr>
                <w:color w:val="000000"/>
                <w:lang w:val="en-US"/>
              </w:rPr>
            </w:pPr>
          </w:p>
          <w:p w14:paraId="4589ADDE" w14:textId="77777777" w:rsidR="00910F54" w:rsidRPr="0090549B" w:rsidRDefault="00910F54" w:rsidP="003545FC">
            <w:pPr>
              <w:jc w:val="center"/>
              <w:rPr>
                <w:color w:val="000000"/>
                <w:lang w:val="en-US"/>
              </w:rPr>
            </w:pPr>
            <w:r w:rsidRPr="0090549B">
              <w:rPr>
                <w:color w:val="000000"/>
                <w:lang w:val="en-US"/>
              </w:rPr>
              <w:t>8</w:t>
            </w:r>
          </w:p>
        </w:tc>
        <w:tc>
          <w:tcPr>
            <w:tcW w:w="3728" w:type="dxa"/>
            <w:hideMark/>
          </w:tcPr>
          <w:p w14:paraId="4DDFF816" w14:textId="77777777" w:rsidR="003545FC" w:rsidRPr="0090549B" w:rsidRDefault="003545FC" w:rsidP="003D4ECF">
            <w:pPr>
              <w:spacing w:after="240"/>
              <w:cnfStyle w:val="000000000000" w:firstRow="0" w:lastRow="0" w:firstColumn="0" w:lastColumn="0" w:oddVBand="0" w:evenVBand="0" w:oddHBand="0" w:evenHBand="0" w:firstRowFirstColumn="0" w:firstRowLastColumn="0" w:lastRowFirstColumn="0" w:lastRowLastColumn="0"/>
              <w:rPr>
                <w:color w:val="000000"/>
                <w:lang w:val="en-US"/>
              </w:rPr>
            </w:pPr>
          </w:p>
          <w:p w14:paraId="243D470D" w14:textId="77777777" w:rsidR="00910F54" w:rsidRPr="0090549B" w:rsidRDefault="00910F54" w:rsidP="003545FC">
            <w:pPr>
              <w:spacing w:after="240"/>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Verilerimin</w:t>
            </w:r>
            <w:proofErr w:type="spellEnd"/>
            <w:r w:rsidRPr="0090549B">
              <w:rPr>
                <w:color w:val="000000"/>
                <w:lang w:val="en-US"/>
              </w:rPr>
              <w:t xml:space="preserve"> kanun </w:t>
            </w:r>
            <w:proofErr w:type="spellStart"/>
            <w:r w:rsidRPr="0090549B">
              <w:rPr>
                <w:color w:val="000000"/>
                <w:lang w:val="en-US"/>
              </w:rPr>
              <w:t>ve</w:t>
            </w:r>
            <w:proofErr w:type="spellEnd"/>
            <w:r w:rsidRPr="0090549B">
              <w:rPr>
                <w:color w:val="000000"/>
                <w:lang w:val="en-US"/>
              </w:rPr>
              <w:t xml:space="preserve"> </w:t>
            </w:r>
            <w:proofErr w:type="spellStart"/>
            <w:r w:rsidRPr="0090549B">
              <w:rPr>
                <w:color w:val="000000"/>
                <w:lang w:val="en-US"/>
              </w:rPr>
              <w:t>ilgili</w:t>
            </w:r>
            <w:proofErr w:type="spellEnd"/>
            <w:r w:rsidRPr="0090549B">
              <w:rPr>
                <w:color w:val="000000"/>
                <w:lang w:val="en-US"/>
              </w:rPr>
              <w:t xml:space="preserve"> </w:t>
            </w:r>
            <w:proofErr w:type="spellStart"/>
            <w:r w:rsidRPr="0090549B">
              <w:rPr>
                <w:color w:val="000000"/>
                <w:lang w:val="en-US"/>
              </w:rPr>
              <w:t>diğer</w:t>
            </w:r>
            <w:proofErr w:type="spellEnd"/>
            <w:r w:rsidRPr="0090549B">
              <w:rPr>
                <w:color w:val="000000"/>
                <w:lang w:val="en-US"/>
              </w:rPr>
              <w:t xml:space="preserve"> kanun </w:t>
            </w:r>
            <w:proofErr w:type="spellStart"/>
            <w:r w:rsidRPr="0090549B">
              <w:rPr>
                <w:color w:val="000000"/>
                <w:lang w:val="en-US"/>
              </w:rPr>
              <w:t>hükümlerine</w:t>
            </w:r>
            <w:proofErr w:type="spellEnd"/>
            <w:r w:rsidRPr="0090549B">
              <w:rPr>
                <w:color w:val="000000"/>
                <w:lang w:val="en-US"/>
              </w:rPr>
              <w:t xml:space="preserve"> </w:t>
            </w:r>
            <w:proofErr w:type="spellStart"/>
            <w:r w:rsidRPr="0090549B">
              <w:rPr>
                <w:color w:val="000000"/>
                <w:lang w:val="en-US"/>
              </w:rPr>
              <w:t>uygun</w:t>
            </w:r>
            <w:proofErr w:type="spellEnd"/>
            <w:r w:rsidRPr="0090549B">
              <w:rPr>
                <w:color w:val="000000"/>
                <w:lang w:val="en-US"/>
              </w:rPr>
              <w:t xml:space="preserve"> </w:t>
            </w:r>
            <w:proofErr w:type="spellStart"/>
            <w:r w:rsidRPr="0090549B">
              <w:rPr>
                <w:color w:val="000000"/>
                <w:lang w:val="en-US"/>
              </w:rPr>
              <w:t>olarak</w:t>
            </w:r>
            <w:proofErr w:type="spellEnd"/>
            <w:r w:rsidRPr="0090549B">
              <w:rPr>
                <w:color w:val="000000"/>
                <w:lang w:val="en-US"/>
              </w:rPr>
              <w:t xml:space="preserve"> </w:t>
            </w:r>
            <w:proofErr w:type="spellStart"/>
            <w:r w:rsidRPr="0090549B">
              <w:rPr>
                <w:color w:val="000000"/>
                <w:lang w:val="en-US"/>
              </w:rPr>
              <w:t>işlenmiş</w:t>
            </w:r>
            <w:proofErr w:type="spellEnd"/>
            <w:r w:rsidRPr="0090549B">
              <w:rPr>
                <w:color w:val="000000"/>
                <w:lang w:val="en-US"/>
              </w:rPr>
              <w:t xml:space="preserve"> </w:t>
            </w:r>
            <w:proofErr w:type="spellStart"/>
            <w:r w:rsidRPr="0090549B">
              <w:rPr>
                <w:color w:val="000000"/>
                <w:lang w:val="en-US"/>
              </w:rPr>
              <w:t>olmasına</w:t>
            </w:r>
            <w:proofErr w:type="spellEnd"/>
            <w:r w:rsidRPr="0090549B">
              <w:rPr>
                <w:color w:val="000000"/>
                <w:lang w:val="en-US"/>
              </w:rPr>
              <w:t xml:space="preserve"> </w:t>
            </w:r>
            <w:proofErr w:type="spellStart"/>
            <w:proofErr w:type="gramStart"/>
            <w:r w:rsidRPr="0090549B">
              <w:rPr>
                <w:color w:val="000000"/>
                <w:lang w:val="en-US"/>
              </w:rPr>
              <w:t>rağmen,işlenmesini</w:t>
            </w:r>
            <w:proofErr w:type="spellEnd"/>
            <w:proofErr w:type="gramEnd"/>
            <w:r w:rsidRPr="0090549B">
              <w:rPr>
                <w:color w:val="000000"/>
                <w:lang w:val="en-US"/>
              </w:rPr>
              <w:t xml:space="preserve"> </w:t>
            </w:r>
            <w:proofErr w:type="spellStart"/>
            <w:r w:rsidRPr="0090549B">
              <w:rPr>
                <w:color w:val="000000"/>
                <w:lang w:val="en-US"/>
              </w:rPr>
              <w:t>gerektiren</w:t>
            </w:r>
            <w:proofErr w:type="spellEnd"/>
            <w:r w:rsidRPr="0090549B">
              <w:rPr>
                <w:color w:val="000000"/>
                <w:lang w:val="en-US"/>
              </w:rPr>
              <w:t xml:space="preserve"> </w:t>
            </w:r>
            <w:proofErr w:type="spellStart"/>
            <w:r w:rsidRPr="0090549B">
              <w:rPr>
                <w:color w:val="000000"/>
                <w:lang w:val="en-US"/>
              </w:rPr>
              <w:t>sebeplerin</w:t>
            </w:r>
            <w:proofErr w:type="spellEnd"/>
            <w:r w:rsidRPr="0090549B">
              <w:rPr>
                <w:color w:val="000000"/>
                <w:lang w:val="en-US"/>
              </w:rPr>
              <w:t xml:space="preserve"> </w:t>
            </w:r>
            <w:proofErr w:type="spellStart"/>
            <w:r w:rsidRPr="0090549B">
              <w:rPr>
                <w:color w:val="000000"/>
                <w:lang w:val="en-US"/>
              </w:rPr>
              <w:t>ortadan</w:t>
            </w:r>
            <w:proofErr w:type="spellEnd"/>
            <w:r w:rsidRPr="0090549B">
              <w:rPr>
                <w:color w:val="000000"/>
                <w:lang w:val="en-US"/>
              </w:rPr>
              <w:t xml:space="preserve"> </w:t>
            </w:r>
            <w:proofErr w:type="spellStart"/>
            <w:r w:rsidRPr="0090549B">
              <w:rPr>
                <w:color w:val="000000"/>
                <w:lang w:val="en-US"/>
              </w:rPr>
              <w:t>kalktığını</w:t>
            </w:r>
            <w:proofErr w:type="spellEnd"/>
            <w:r w:rsidRPr="0090549B">
              <w:rPr>
                <w:color w:val="000000"/>
                <w:lang w:val="en-US"/>
              </w:rPr>
              <w:t xml:space="preserve"> </w:t>
            </w:r>
            <w:proofErr w:type="spellStart"/>
            <w:r w:rsidRPr="0090549B">
              <w:rPr>
                <w:color w:val="000000"/>
                <w:lang w:val="en-US"/>
              </w:rPr>
              <w:t>düşünüyorum</w:t>
            </w:r>
            <w:proofErr w:type="spellEnd"/>
            <w:r w:rsidRPr="0090549B">
              <w:rPr>
                <w:color w:val="000000"/>
                <w:lang w:val="en-US"/>
              </w:rPr>
              <w:t xml:space="preserve"> </w:t>
            </w:r>
            <w:proofErr w:type="spellStart"/>
            <w:r w:rsidRPr="0090549B">
              <w:rPr>
                <w:color w:val="000000"/>
                <w:lang w:val="en-US"/>
              </w:rPr>
              <w:t>ve</w:t>
            </w:r>
            <w:proofErr w:type="spellEnd"/>
            <w:r w:rsidRPr="0090549B">
              <w:rPr>
                <w:color w:val="000000"/>
                <w:lang w:val="en-US"/>
              </w:rPr>
              <w:t xml:space="preserve"> </w:t>
            </w:r>
            <w:proofErr w:type="spellStart"/>
            <w:r w:rsidRPr="0090549B">
              <w:rPr>
                <w:color w:val="000000"/>
                <w:lang w:val="en-US"/>
              </w:rPr>
              <w:t>bu</w:t>
            </w:r>
            <w:proofErr w:type="spellEnd"/>
            <w:r w:rsidRPr="0090549B">
              <w:rPr>
                <w:color w:val="000000"/>
                <w:lang w:val="en-US"/>
              </w:rPr>
              <w:t xml:space="preserve"> </w:t>
            </w:r>
            <w:proofErr w:type="spellStart"/>
            <w:r w:rsidRPr="0090549B">
              <w:rPr>
                <w:color w:val="000000"/>
                <w:lang w:val="en-US"/>
              </w:rPr>
              <w:t>çerçevede</w:t>
            </w:r>
            <w:proofErr w:type="spellEnd"/>
            <w:r w:rsidRPr="0090549B">
              <w:rPr>
                <w:color w:val="000000"/>
                <w:lang w:val="en-US"/>
              </w:rPr>
              <w:t xml:space="preserve"> </w:t>
            </w: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verilerimin</w:t>
            </w:r>
            <w:proofErr w:type="spellEnd"/>
            <w:r w:rsidRPr="0090549B">
              <w:rPr>
                <w:color w:val="000000"/>
                <w:lang w:val="en-US"/>
              </w:rPr>
              <w:t xml:space="preserve"> </w:t>
            </w:r>
            <w:proofErr w:type="spellStart"/>
            <w:r w:rsidRPr="0090549B">
              <w:rPr>
                <w:bCs/>
                <w:color w:val="000000"/>
                <w:lang w:val="en-US"/>
              </w:rPr>
              <w:t>üçüncü</w:t>
            </w:r>
            <w:proofErr w:type="spellEnd"/>
            <w:r w:rsidRPr="0090549B">
              <w:rPr>
                <w:bCs/>
                <w:color w:val="000000"/>
                <w:lang w:val="en-US"/>
              </w:rPr>
              <w:t xml:space="preserve"> </w:t>
            </w:r>
            <w:proofErr w:type="spellStart"/>
            <w:r w:rsidRPr="0090549B">
              <w:rPr>
                <w:bCs/>
                <w:color w:val="000000"/>
                <w:lang w:val="en-US"/>
              </w:rPr>
              <w:t>kişiler</w:t>
            </w:r>
            <w:proofErr w:type="spellEnd"/>
            <w:r w:rsidRPr="0090549B">
              <w:rPr>
                <w:bCs/>
                <w:color w:val="000000"/>
                <w:lang w:val="en-US"/>
              </w:rPr>
              <w:t xml:space="preserve"> </w:t>
            </w:r>
            <w:proofErr w:type="spellStart"/>
            <w:r w:rsidRPr="0090549B">
              <w:rPr>
                <w:bCs/>
                <w:color w:val="000000"/>
                <w:lang w:val="en-US"/>
              </w:rPr>
              <w:t>nezdinde</w:t>
            </w:r>
            <w:proofErr w:type="spellEnd"/>
            <w:r w:rsidRPr="0090549B">
              <w:rPr>
                <w:bCs/>
                <w:color w:val="000000"/>
                <w:lang w:val="en-US"/>
              </w:rPr>
              <w:t xml:space="preserve"> de </w:t>
            </w:r>
            <w:proofErr w:type="spellStart"/>
            <w:r w:rsidRPr="0090549B">
              <w:rPr>
                <w:bCs/>
                <w:color w:val="000000"/>
                <w:lang w:val="en-US"/>
              </w:rPr>
              <w:t>Silinmesinin</w:t>
            </w:r>
            <w:proofErr w:type="spellEnd"/>
            <w:r w:rsidRPr="0090549B">
              <w:rPr>
                <w:bCs/>
                <w:color w:val="000000"/>
                <w:lang w:val="en-US"/>
              </w:rPr>
              <w:t xml:space="preserve"> </w:t>
            </w:r>
            <w:proofErr w:type="spellStart"/>
            <w:r w:rsidRPr="0090549B">
              <w:rPr>
                <w:bCs/>
                <w:color w:val="000000"/>
                <w:lang w:val="en-US"/>
              </w:rPr>
              <w:t>veya</w:t>
            </w:r>
            <w:proofErr w:type="spellEnd"/>
            <w:r w:rsidRPr="0090549B">
              <w:rPr>
                <w:bCs/>
                <w:color w:val="000000"/>
                <w:lang w:val="en-US"/>
              </w:rPr>
              <w:t xml:space="preserve"> yok </w:t>
            </w:r>
            <w:proofErr w:type="spellStart"/>
            <w:r w:rsidRPr="0090549B">
              <w:rPr>
                <w:bCs/>
                <w:color w:val="000000"/>
                <w:lang w:val="en-US"/>
              </w:rPr>
              <w:t>edilmesinin</w:t>
            </w:r>
            <w:proofErr w:type="spellEnd"/>
            <w:r w:rsidRPr="0090549B">
              <w:rPr>
                <w:bCs/>
                <w:color w:val="000000"/>
                <w:lang w:val="en-US"/>
              </w:rPr>
              <w:t xml:space="preserve"> </w:t>
            </w:r>
            <w:proofErr w:type="spellStart"/>
            <w:r w:rsidRPr="0090549B">
              <w:rPr>
                <w:bCs/>
                <w:color w:val="000000"/>
                <w:lang w:val="en-US"/>
              </w:rPr>
              <w:t>bildirilmesini</w:t>
            </w:r>
            <w:proofErr w:type="spellEnd"/>
            <w:r w:rsidRPr="0090549B">
              <w:rPr>
                <w:bCs/>
                <w:color w:val="000000"/>
                <w:lang w:val="en-US"/>
              </w:rPr>
              <w:t xml:space="preserve"> </w:t>
            </w:r>
            <w:proofErr w:type="spellStart"/>
            <w:r w:rsidRPr="0090549B">
              <w:rPr>
                <w:bCs/>
                <w:color w:val="000000"/>
                <w:lang w:val="en-US"/>
              </w:rPr>
              <w:t>talep</w:t>
            </w:r>
            <w:proofErr w:type="spellEnd"/>
            <w:r w:rsidRPr="0090549B">
              <w:rPr>
                <w:bCs/>
                <w:color w:val="000000"/>
                <w:lang w:val="en-US"/>
              </w:rPr>
              <w:t xml:space="preserve"> </w:t>
            </w:r>
            <w:proofErr w:type="spellStart"/>
            <w:r w:rsidRPr="0090549B">
              <w:rPr>
                <w:bCs/>
                <w:color w:val="000000"/>
                <w:lang w:val="en-US"/>
              </w:rPr>
              <w:t>ediyorum</w:t>
            </w:r>
            <w:proofErr w:type="spellEnd"/>
          </w:p>
        </w:tc>
        <w:tc>
          <w:tcPr>
            <w:tcW w:w="1701" w:type="dxa"/>
            <w:hideMark/>
          </w:tcPr>
          <w:p w14:paraId="5DDB7624"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47503AAA"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6BE761B3"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269BF6FB"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485EC4D7" w14:textId="77777777" w:rsidR="00910F54" w:rsidRPr="0090549B" w:rsidRDefault="00910F54"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11/1 (f)</w:t>
            </w:r>
          </w:p>
        </w:tc>
        <w:tc>
          <w:tcPr>
            <w:tcW w:w="3119" w:type="dxa"/>
            <w:noWrap/>
            <w:hideMark/>
          </w:tcPr>
          <w:p w14:paraId="76B234C8"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tc>
      </w:tr>
      <w:tr w:rsidR="00910F54" w:rsidRPr="0090549B" w14:paraId="7A3A7665" w14:textId="77777777" w:rsidTr="003545FC">
        <w:trPr>
          <w:cnfStyle w:val="000000100000" w:firstRow="0" w:lastRow="0" w:firstColumn="0" w:lastColumn="0" w:oddVBand="0" w:evenVBand="0" w:oddHBand="1" w:evenHBand="0" w:firstRowFirstColumn="0" w:firstRowLastColumn="0" w:lastRowFirstColumn="0" w:lastRowLastColumn="0"/>
          <w:trHeight w:val="1399"/>
        </w:trPr>
        <w:tc>
          <w:tcPr>
            <w:cnfStyle w:val="001000000000" w:firstRow="0" w:lastRow="0" w:firstColumn="1" w:lastColumn="0" w:oddVBand="0" w:evenVBand="0" w:oddHBand="0" w:evenHBand="0" w:firstRowFirstColumn="0" w:firstRowLastColumn="0" w:lastRowFirstColumn="0" w:lastRowLastColumn="0"/>
            <w:tcW w:w="803" w:type="dxa"/>
            <w:noWrap/>
            <w:hideMark/>
          </w:tcPr>
          <w:p w14:paraId="6A0268FE" w14:textId="77777777" w:rsidR="003545FC" w:rsidRPr="0090549B" w:rsidRDefault="003545FC" w:rsidP="003D4ECF">
            <w:pPr>
              <w:rPr>
                <w:color w:val="000000"/>
                <w:lang w:val="en-US"/>
              </w:rPr>
            </w:pPr>
          </w:p>
          <w:p w14:paraId="7982CAC3" w14:textId="77777777" w:rsidR="003545FC" w:rsidRPr="0090549B" w:rsidRDefault="003545FC" w:rsidP="003D4ECF">
            <w:pPr>
              <w:rPr>
                <w:color w:val="000000"/>
                <w:lang w:val="en-US"/>
              </w:rPr>
            </w:pPr>
          </w:p>
          <w:p w14:paraId="29A989A9" w14:textId="77777777" w:rsidR="003545FC" w:rsidRPr="0090549B" w:rsidRDefault="003545FC" w:rsidP="003D4ECF">
            <w:pPr>
              <w:rPr>
                <w:color w:val="000000"/>
                <w:lang w:val="en-US"/>
              </w:rPr>
            </w:pPr>
          </w:p>
          <w:p w14:paraId="6812E4BF" w14:textId="77777777" w:rsidR="00910F54" w:rsidRPr="0090549B" w:rsidRDefault="00910F54" w:rsidP="003545FC">
            <w:pPr>
              <w:jc w:val="center"/>
              <w:rPr>
                <w:color w:val="000000"/>
                <w:lang w:val="en-US"/>
              </w:rPr>
            </w:pPr>
            <w:r w:rsidRPr="0090549B">
              <w:rPr>
                <w:color w:val="000000"/>
                <w:lang w:val="en-US"/>
              </w:rPr>
              <w:t>9</w:t>
            </w:r>
          </w:p>
        </w:tc>
        <w:tc>
          <w:tcPr>
            <w:tcW w:w="3728" w:type="dxa"/>
            <w:hideMark/>
          </w:tcPr>
          <w:p w14:paraId="37DE50C0"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p w14:paraId="66CC95A9"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Şirketiniz</w:t>
            </w:r>
            <w:proofErr w:type="spellEnd"/>
            <w:r w:rsidRPr="0090549B">
              <w:rPr>
                <w:color w:val="000000"/>
                <w:lang w:val="en-US"/>
              </w:rPr>
              <w:t xml:space="preserve"> </w:t>
            </w:r>
            <w:proofErr w:type="spellStart"/>
            <w:r w:rsidRPr="0090549B">
              <w:rPr>
                <w:color w:val="000000"/>
                <w:lang w:val="en-US"/>
              </w:rPr>
              <w:t>tarafından</w:t>
            </w:r>
            <w:proofErr w:type="spellEnd"/>
            <w:r w:rsidRPr="0090549B">
              <w:rPr>
                <w:color w:val="000000"/>
                <w:lang w:val="en-US"/>
              </w:rPr>
              <w:t xml:space="preserve"> </w:t>
            </w:r>
            <w:proofErr w:type="spellStart"/>
            <w:r w:rsidRPr="0090549B">
              <w:rPr>
                <w:color w:val="000000"/>
                <w:lang w:val="en-US"/>
              </w:rPr>
              <w:t>işlenen</w:t>
            </w:r>
            <w:proofErr w:type="spellEnd"/>
            <w:r w:rsidRPr="0090549B">
              <w:rPr>
                <w:color w:val="000000"/>
                <w:lang w:val="en-US"/>
              </w:rPr>
              <w:t xml:space="preserve"> </w:t>
            </w:r>
            <w:proofErr w:type="spellStart"/>
            <w:r w:rsidRPr="0090549B">
              <w:rPr>
                <w:color w:val="000000"/>
                <w:lang w:val="en-US"/>
              </w:rPr>
              <w:t>Kişisel</w:t>
            </w:r>
            <w:proofErr w:type="spellEnd"/>
            <w:r w:rsidRPr="0090549B">
              <w:rPr>
                <w:color w:val="000000"/>
                <w:lang w:val="en-US"/>
              </w:rPr>
              <w:t xml:space="preserve"> Verilerimin </w:t>
            </w:r>
            <w:proofErr w:type="spellStart"/>
            <w:r w:rsidRPr="0090549B">
              <w:rPr>
                <w:color w:val="000000"/>
                <w:lang w:val="en-US"/>
              </w:rPr>
              <w:t>münhasıran</w:t>
            </w:r>
            <w:proofErr w:type="spellEnd"/>
            <w:r w:rsidRPr="0090549B">
              <w:rPr>
                <w:color w:val="000000"/>
                <w:lang w:val="en-US"/>
              </w:rPr>
              <w:t xml:space="preserve"> </w:t>
            </w:r>
            <w:proofErr w:type="spellStart"/>
            <w:r w:rsidRPr="0090549B">
              <w:rPr>
                <w:color w:val="000000"/>
                <w:lang w:val="en-US"/>
              </w:rPr>
              <w:t>Otomatik</w:t>
            </w:r>
            <w:proofErr w:type="spellEnd"/>
            <w:r w:rsidRPr="0090549B">
              <w:rPr>
                <w:color w:val="000000"/>
                <w:lang w:val="en-US"/>
              </w:rPr>
              <w:t xml:space="preserve"> Sistemler </w:t>
            </w:r>
            <w:proofErr w:type="spellStart"/>
            <w:r w:rsidRPr="0090549B">
              <w:rPr>
                <w:color w:val="000000"/>
                <w:lang w:val="en-US"/>
              </w:rPr>
              <w:t>vasıtasıyla</w:t>
            </w:r>
            <w:proofErr w:type="spellEnd"/>
            <w:r w:rsidRPr="0090549B">
              <w:rPr>
                <w:color w:val="000000"/>
                <w:lang w:val="en-US"/>
              </w:rPr>
              <w:t xml:space="preserve"> </w:t>
            </w:r>
            <w:proofErr w:type="spellStart"/>
            <w:r w:rsidRPr="0090549B">
              <w:rPr>
                <w:color w:val="000000"/>
                <w:lang w:val="en-US"/>
              </w:rPr>
              <w:t>analiz</w:t>
            </w:r>
            <w:proofErr w:type="spellEnd"/>
            <w:r w:rsidRPr="0090549B">
              <w:rPr>
                <w:color w:val="000000"/>
                <w:lang w:val="en-US"/>
              </w:rPr>
              <w:t xml:space="preserve"> </w:t>
            </w:r>
            <w:proofErr w:type="spellStart"/>
            <w:r w:rsidRPr="0090549B">
              <w:rPr>
                <w:color w:val="000000"/>
                <w:lang w:val="en-US"/>
              </w:rPr>
              <w:t>edildiğini</w:t>
            </w:r>
            <w:proofErr w:type="spellEnd"/>
            <w:r w:rsidRPr="0090549B">
              <w:rPr>
                <w:color w:val="000000"/>
                <w:lang w:val="en-US"/>
              </w:rPr>
              <w:t xml:space="preserve"> </w:t>
            </w:r>
            <w:proofErr w:type="spellStart"/>
            <w:r w:rsidRPr="0090549B">
              <w:rPr>
                <w:color w:val="000000"/>
                <w:lang w:val="en-US"/>
              </w:rPr>
              <w:t>ve</w:t>
            </w:r>
            <w:proofErr w:type="spellEnd"/>
            <w:r w:rsidRPr="0090549B">
              <w:rPr>
                <w:color w:val="000000"/>
                <w:lang w:val="en-US"/>
              </w:rPr>
              <w:t xml:space="preserve"> </w:t>
            </w:r>
            <w:proofErr w:type="spellStart"/>
            <w:r w:rsidRPr="0090549B">
              <w:rPr>
                <w:color w:val="000000"/>
                <w:lang w:val="en-US"/>
              </w:rPr>
              <w:t>bu</w:t>
            </w:r>
            <w:proofErr w:type="spellEnd"/>
            <w:r w:rsidRPr="0090549B">
              <w:rPr>
                <w:color w:val="000000"/>
                <w:lang w:val="en-US"/>
              </w:rPr>
              <w:t xml:space="preserve"> </w:t>
            </w:r>
            <w:proofErr w:type="spellStart"/>
            <w:r w:rsidRPr="0090549B">
              <w:rPr>
                <w:color w:val="000000"/>
                <w:lang w:val="en-US"/>
              </w:rPr>
              <w:t>analiz</w:t>
            </w:r>
            <w:proofErr w:type="spellEnd"/>
            <w:r w:rsidRPr="0090549B">
              <w:rPr>
                <w:color w:val="000000"/>
                <w:lang w:val="en-US"/>
              </w:rPr>
              <w:t xml:space="preserve"> </w:t>
            </w:r>
            <w:proofErr w:type="spellStart"/>
            <w:r w:rsidRPr="0090549B">
              <w:rPr>
                <w:color w:val="000000"/>
                <w:lang w:val="en-US"/>
              </w:rPr>
              <w:t>neticesinde</w:t>
            </w:r>
            <w:proofErr w:type="spellEnd"/>
            <w:r w:rsidRPr="0090549B">
              <w:rPr>
                <w:color w:val="000000"/>
                <w:lang w:val="en-US"/>
              </w:rPr>
              <w:t xml:space="preserve"> </w:t>
            </w:r>
            <w:proofErr w:type="spellStart"/>
            <w:r w:rsidRPr="0090549B">
              <w:rPr>
                <w:color w:val="000000"/>
                <w:lang w:val="en-US"/>
              </w:rPr>
              <w:t>Şahsım</w:t>
            </w:r>
            <w:proofErr w:type="spellEnd"/>
            <w:r w:rsidRPr="0090549B">
              <w:rPr>
                <w:color w:val="000000"/>
                <w:lang w:val="en-US"/>
              </w:rPr>
              <w:t xml:space="preserve"> </w:t>
            </w:r>
            <w:proofErr w:type="spellStart"/>
            <w:r w:rsidRPr="0090549B">
              <w:rPr>
                <w:color w:val="000000"/>
                <w:lang w:val="en-US"/>
              </w:rPr>
              <w:t>aleyhine</w:t>
            </w:r>
            <w:proofErr w:type="spellEnd"/>
            <w:r w:rsidRPr="0090549B">
              <w:rPr>
                <w:color w:val="000000"/>
                <w:lang w:val="en-US"/>
              </w:rPr>
              <w:t xml:space="preserve"> </w:t>
            </w:r>
            <w:proofErr w:type="spellStart"/>
            <w:r w:rsidRPr="0090549B">
              <w:rPr>
                <w:color w:val="000000"/>
                <w:lang w:val="en-US"/>
              </w:rPr>
              <w:t>bir</w:t>
            </w:r>
            <w:proofErr w:type="spellEnd"/>
            <w:r w:rsidRPr="0090549B">
              <w:rPr>
                <w:color w:val="000000"/>
                <w:lang w:val="en-US"/>
              </w:rPr>
              <w:t xml:space="preserve"> </w:t>
            </w:r>
            <w:proofErr w:type="spellStart"/>
            <w:r w:rsidRPr="0090549B">
              <w:rPr>
                <w:color w:val="000000"/>
                <w:lang w:val="en-US"/>
              </w:rPr>
              <w:t>sonuç</w:t>
            </w:r>
            <w:proofErr w:type="spellEnd"/>
            <w:r w:rsidRPr="0090549B">
              <w:rPr>
                <w:color w:val="000000"/>
                <w:lang w:val="en-US"/>
              </w:rPr>
              <w:t xml:space="preserve"> </w:t>
            </w:r>
            <w:proofErr w:type="spellStart"/>
            <w:r w:rsidRPr="0090549B">
              <w:rPr>
                <w:color w:val="000000"/>
                <w:lang w:val="en-US"/>
              </w:rPr>
              <w:t>doğduğunu</w:t>
            </w:r>
            <w:proofErr w:type="spellEnd"/>
            <w:r w:rsidRPr="0090549B">
              <w:rPr>
                <w:color w:val="000000"/>
                <w:lang w:val="en-US"/>
              </w:rPr>
              <w:t xml:space="preserve"> </w:t>
            </w:r>
            <w:proofErr w:type="spellStart"/>
            <w:r w:rsidRPr="0090549B">
              <w:rPr>
                <w:color w:val="000000"/>
                <w:lang w:val="en-US"/>
              </w:rPr>
              <w:t>düşünüyorum</w:t>
            </w:r>
            <w:proofErr w:type="spellEnd"/>
            <w:r w:rsidRPr="0090549B">
              <w:rPr>
                <w:color w:val="000000"/>
                <w:lang w:val="en-US"/>
              </w:rPr>
              <w:t xml:space="preserve">. Bu </w:t>
            </w:r>
            <w:proofErr w:type="spellStart"/>
            <w:r w:rsidRPr="0090549B">
              <w:rPr>
                <w:color w:val="000000"/>
                <w:lang w:val="en-US"/>
              </w:rPr>
              <w:t>sonuca</w:t>
            </w:r>
            <w:proofErr w:type="spellEnd"/>
            <w:r w:rsidRPr="0090549B">
              <w:rPr>
                <w:color w:val="000000"/>
                <w:lang w:val="en-US"/>
              </w:rPr>
              <w:t xml:space="preserve"> </w:t>
            </w:r>
            <w:proofErr w:type="spellStart"/>
            <w:r w:rsidRPr="0090549B">
              <w:rPr>
                <w:color w:val="000000"/>
                <w:lang w:val="en-US"/>
              </w:rPr>
              <w:t>itiraz</w:t>
            </w:r>
            <w:proofErr w:type="spellEnd"/>
            <w:r w:rsidRPr="0090549B">
              <w:rPr>
                <w:color w:val="000000"/>
                <w:lang w:val="en-US"/>
              </w:rPr>
              <w:t xml:space="preserve"> </w:t>
            </w:r>
            <w:proofErr w:type="spellStart"/>
            <w:r w:rsidRPr="0090549B">
              <w:rPr>
                <w:color w:val="000000"/>
                <w:lang w:val="en-US"/>
              </w:rPr>
              <w:t>ediyorum</w:t>
            </w:r>
            <w:proofErr w:type="spellEnd"/>
            <w:r w:rsidRPr="0090549B">
              <w:rPr>
                <w:color w:val="000000"/>
                <w:lang w:val="en-US"/>
              </w:rPr>
              <w:t>.</w:t>
            </w:r>
          </w:p>
          <w:p w14:paraId="51967246"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tc>
        <w:tc>
          <w:tcPr>
            <w:tcW w:w="1701" w:type="dxa"/>
            <w:hideMark/>
          </w:tcPr>
          <w:p w14:paraId="13AAC744" w14:textId="77777777" w:rsidR="00910F54" w:rsidRPr="0090549B" w:rsidRDefault="00910F54"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19AB3B65"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p w14:paraId="5912544D"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11/1 (g)</w:t>
            </w:r>
          </w:p>
          <w:p w14:paraId="2F38FA2C"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tc>
        <w:tc>
          <w:tcPr>
            <w:tcW w:w="3119" w:type="dxa"/>
            <w:noWrap/>
            <w:hideMark/>
          </w:tcPr>
          <w:p w14:paraId="37E2288D" w14:textId="77777777" w:rsidR="00910F54" w:rsidRPr="0090549B" w:rsidRDefault="00910F54" w:rsidP="003D4ECF">
            <w:pPr>
              <w:cnfStyle w:val="000000100000" w:firstRow="0" w:lastRow="0" w:firstColumn="0" w:lastColumn="0" w:oddVBand="0" w:evenVBand="0" w:oddHBand="1" w:evenHBand="0" w:firstRowFirstColumn="0" w:firstRowLastColumn="0" w:lastRowFirstColumn="0" w:lastRowLastColumn="0"/>
              <w:rPr>
                <w:color w:val="000000"/>
                <w:lang w:val="en-US"/>
              </w:rPr>
            </w:pPr>
          </w:p>
        </w:tc>
      </w:tr>
      <w:tr w:rsidR="00910F54" w:rsidRPr="0090549B" w14:paraId="2BD5995C" w14:textId="77777777" w:rsidTr="003545FC">
        <w:trPr>
          <w:trHeight w:val="841"/>
        </w:trPr>
        <w:tc>
          <w:tcPr>
            <w:cnfStyle w:val="001000000000" w:firstRow="0" w:lastRow="0" w:firstColumn="1" w:lastColumn="0" w:oddVBand="0" w:evenVBand="0" w:oddHBand="0" w:evenHBand="0" w:firstRowFirstColumn="0" w:firstRowLastColumn="0" w:lastRowFirstColumn="0" w:lastRowLastColumn="0"/>
            <w:tcW w:w="803" w:type="dxa"/>
            <w:noWrap/>
            <w:hideMark/>
          </w:tcPr>
          <w:p w14:paraId="2FDD0457" w14:textId="77777777" w:rsidR="003545FC" w:rsidRPr="0090549B" w:rsidRDefault="003545FC" w:rsidP="003D4ECF">
            <w:pPr>
              <w:rPr>
                <w:color w:val="000000"/>
                <w:lang w:val="en-US"/>
              </w:rPr>
            </w:pPr>
          </w:p>
          <w:p w14:paraId="4CFC5CFD" w14:textId="77777777" w:rsidR="003545FC" w:rsidRPr="0090549B" w:rsidRDefault="003545FC" w:rsidP="003D4ECF">
            <w:pPr>
              <w:rPr>
                <w:color w:val="000000"/>
                <w:lang w:val="en-US"/>
              </w:rPr>
            </w:pPr>
          </w:p>
          <w:p w14:paraId="08883885" w14:textId="77777777" w:rsidR="003545FC" w:rsidRPr="0090549B" w:rsidRDefault="003545FC" w:rsidP="003545FC">
            <w:pPr>
              <w:jc w:val="center"/>
              <w:rPr>
                <w:color w:val="000000"/>
                <w:lang w:val="en-US"/>
              </w:rPr>
            </w:pPr>
          </w:p>
          <w:p w14:paraId="6CECFB4A" w14:textId="77777777" w:rsidR="00910F54" w:rsidRPr="0090549B" w:rsidRDefault="00910F54" w:rsidP="003545FC">
            <w:pPr>
              <w:jc w:val="center"/>
              <w:rPr>
                <w:color w:val="000000"/>
                <w:lang w:val="en-US"/>
              </w:rPr>
            </w:pPr>
            <w:r w:rsidRPr="0090549B">
              <w:rPr>
                <w:color w:val="000000"/>
                <w:lang w:val="en-US"/>
              </w:rPr>
              <w:t>10</w:t>
            </w:r>
          </w:p>
        </w:tc>
        <w:tc>
          <w:tcPr>
            <w:tcW w:w="3728" w:type="dxa"/>
            <w:hideMark/>
          </w:tcPr>
          <w:p w14:paraId="5A712FD5"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4344D239"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4241B85D" w14:textId="77777777" w:rsidR="00910F54" w:rsidRPr="0090549B" w:rsidRDefault="00910F54"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Verilerimin</w:t>
            </w:r>
            <w:proofErr w:type="spellEnd"/>
            <w:r w:rsidRPr="0090549B">
              <w:rPr>
                <w:color w:val="000000"/>
                <w:lang w:val="en-US"/>
              </w:rPr>
              <w:t xml:space="preserve"> Kanuna </w:t>
            </w:r>
            <w:proofErr w:type="spellStart"/>
            <w:r w:rsidRPr="0090549B">
              <w:rPr>
                <w:color w:val="000000"/>
                <w:lang w:val="en-US"/>
              </w:rPr>
              <w:t>aykırı</w:t>
            </w:r>
            <w:proofErr w:type="spellEnd"/>
            <w:r w:rsidRPr="0090549B">
              <w:rPr>
                <w:color w:val="000000"/>
                <w:lang w:val="en-US"/>
              </w:rPr>
              <w:t xml:space="preserve"> </w:t>
            </w:r>
            <w:proofErr w:type="spellStart"/>
            <w:r w:rsidRPr="0090549B">
              <w:rPr>
                <w:color w:val="000000"/>
                <w:lang w:val="en-US"/>
              </w:rPr>
              <w:t>işlenmesi</w:t>
            </w:r>
            <w:proofErr w:type="spellEnd"/>
            <w:r w:rsidRPr="0090549B">
              <w:rPr>
                <w:color w:val="000000"/>
                <w:lang w:val="en-US"/>
              </w:rPr>
              <w:t xml:space="preserve"> </w:t>
            </w:r>
            <w:proofErr w:type="spellStart"/>
            <w:r w:rsidRPr="0090549B">
              <w:rPr>
                <w:color w:val="000000"/>
                <w:lang w:val="en-US"/>
              </w:rPr>
              <w:t>nedeniyle</w:t>
            </w:r>
            <w:proofErr w:type="spellEnd"/>
            <w:r w:rsidRPr="0090549B">
              <w:rPr>
                <w:color w:val="000000"/>
                <w:lang w:val="en-US"/>
              </w:rPr>
              <w:t xml:space="preserve"> </w:t>
            </w:r>
            <w:proofErr w:type="spellStart"/>
            <w:r w:rsidRPr="0090549B">
              <w:rPr>
                <w:color w:val="000000"/>
                <w:lang w:val="en-US"/>
              </w:rPr>
              <w:t>zarara</w:t>
            </w:r>
            <w:proofErr w:type="spellEnd"/>
            <w:r w:rsidRPr="0090549B">
              <w:rPr>
                <w:color w:val="000000"/>
                <w:lang w:val="en-US"/>
              </w:rPr>
              <w:t xml:space="preserve"> </w:t>
            </w:r>
            <w:proofErr w:type="spellStart"/>
            <w:r w:rsidRPr="0090549B">
              <w:rPr>
                <w:color w:val="000000"/>
                <w:lang w:val="en-US"/>
              </w:rPr>
              <w:t>uğradım</w:t>
            </w:r>
            <w:proofErr w:type="spellEnd"/>
            <w:r w:rsidRPr="0090549B">
              <w:rPr>
                <w:color w:val="000000"/>
                <w:lang w:val="en-US"/>
              </w:rPr>
              <w:t xml:space="preserve">. Bu </w:t>
            </w:r>
            <w:proofErr w:type="spellStart"/>
            <w:r w:rsidRPr="0090549B">
              <w:rPr>
                <w:color w:val="000000"/>
                <w:lang w:val="en-US"/>
              </w:rPr>
              <w:t>zararın</w:t>
            </w:r>
            <w:proofErr w:type="spellEnd"/>
            <w:r w:rsidRPr="0090549B">
              <w:rPr>
                <w:color w:val="000000"/>
                <w:lang w:val="en-US"/>
              </w:rPr>
              <w:t xml:space="preserve"> </w:t>
            </w:r>
            <w:proofErr w:type="spellStart"/>
            <w:r w:rsidRPr="0090549B">
              <w:rPr>
                <w:color w:val="000000"/>
                <w:lang w:val="en-US"/>
              </w:rPr>
              <w:t>tazminini</w:t>
            </w:r>
            <w:proofErr w:type="spellEnd"/>
            <w:r w:rsidRPr="0090549B">
              <w:rPr>
                <w:color w:val="000000"/>
                <w:lang w:val="en-US"/>
              </w:rPr>
              <w:t xml:space="preserve"> </w:t>
            </w:r>
            <w:proofErr w:type="spellStart"/>
            <w:r w:rsidRPr="0090549B">
              <w:rPr>
                <w:color w:val="000000"/>
                <w:lang w:val="en-US"/>
              </w:rPr>
              <w:t>talep</w:t>
            </w:r>
            <w:proofErr w:type="spellEnd"/>
            <w:r w:rsidRPr="0090549B">
              <w:rPr>
                <w:color w:val="000000"/>
                <w:lang w:val="en-US"/>
              </w:rPr>
              <w:t xml:space="preserve"> </w:t>
            </w:r>
            <w:proofErr w:type="spellStart"/>
            <w:r w:rsidRPr="0090549B">
              <w:rPr>
                <w:color w:val="000000"/>
                <w:lang w:val="en-US"/>
              </w:rPr>
              <w:t>ediyorum</w:t>
            </w:r>
            <w:proofErr w:type="spellEnd"/>
            <w:r w:rsidRPr="0090549B">
              <w:rPr>
                <w:color w:val="000000"/>
                <w:lang w:val="en-US"/>
              </w:rPr>
              <w:t>.</w:t>
            </w:r>
          </w:p>
        </w:tc>
        <w:tc>
          <w:tcPr>
            <w:tcW w:w="1701" w:type="dxa"/>
            <w:hideMark/>
          </w:tcPr>
          <w:p w14:paraId="6E4A9196"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3DC02479" w14:textId="77777777" w:rsidR="00910F54" w:rsidRPr="0090549B" w:rsidRDefault="00910F54"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11/1 (ğ)</w:t>
            </w:r>
          </w:p>
          <w:p w14:paraId="0F440EE6"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tc>
        <w:tc>
          <w:tcPr>
            <w:tcW w:w="3119" w:type="dxa"/>
            <w:noWrap/>
          </w:tcPr>
          <w:p w14:paraId="40FC5855"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tc>
      </w:tr>
      <w:tr w:rsidR="00910F54" w:rsidRPr="0090549B" w14:paraId="55904EC6" w14:textId="77777777" w:rsidTr="003545FC">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803" w:type="dxa"/>
            <w:noWrap/>
          </w:tcPr>
          <w:p w14:paraId="3C692827" w14:textId="77777777" w:rsidR="003545FC" w:rsidRPr="0090549B" w:rsidRDefault="003545FC" w:rsidP="003545FC">
            <w:pPr>
              <w:jc w:val="center"/>
              <w:rPr>
                <w:color w:val="000000"/>
                <w:lang w:val="en-US"/>
              </w:rPr>
            </w:pPr>
          </w:p>
          <w:p w14:paraId="29362FD2" w14:textId="77777777" w:rsidR="003545FC" w:rsidRPr="0090549B" w:rsidRDefault="003545FC" w:rsidP="003545FC">
            <w:pPr>
              <w:jc w:val="center"/>
              <w:rPr>
                <w:color w:val="000000"/>
                <w:lang w:val="en-US"/>
              </w:rPr>
            </w:pPr>
          </w:p>
          <w:p w14:paraId="1ED541FD" w14:textId="77777777" w:rsidR="003545FC" w:rsidRPr="0090549B" w:rsidRDefault="003545FC" w:rsidP="003545FC">
            <w:pPr>
              <w:jc w:val="center"/>
              <w:rPr>
                <w:color w:val="000000"/>
                <w:lang w:val="en-US"/>
              </w:rPr>
            </w:pPr>
          </w:p>
          <w:p w14:paraId="76515150" w14:textId="77777777" w:rsidR="00910F54" w:rsidRPr="0090549B" w:rsidRDefault="00910F54" w:rsidP="003545FC">
            <w:pPr>
              <w:jc w:val="center"/>
              <w:rPr>
                <w:color w:val="000000"/>
                <w:lang w:val="en-US"/>
              </w:rPr>
            </w:pPr>
            <w:r w:rsidRPr="0090549B">
              <w:rPr>
                <w:color w:val="000000"/>
                <w:lang w:val="en-US"/>
              </w:rPr>
              <w:t>11</w:t>
            </w:r>
          </w:p>
        </w:tc>
        <w:tc>
          <w:tcPr>
            <w:tcW w:w="3728" w:type="dxa"/>
          </w:tcPr>
          <w:p w14:paraId="28A95211"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02BE0E27"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50319594"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19443D71" w14:textId="77777777" w:rsidR="00910F54" w:rsidRPr="0090549B" w:rsidRDefault="00910F54" w:rsidP="00513855">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Diğer</w:t>
            </w:r>
            <w:proofErr w:type="spellEnd"/>
            <w:r w:rsidRPr="0090549B">
              <w:rPr>
                <w:color w:val="000000"/>
                <w:lang w:val="en-US"/>
              </w:rPr>
              <w:t xml:space="preserve"> </w:t>
            </w:r>
            <w:proofErr w:type="spellStart"/>
            <w:r w:rsidRPr="0090549B">
              <w:rPr>
                <w:color w:val="000000"/>
                <w:lang w:val="en-US"/>
              </w:rPr>
              <w:t>Talepleriniz</w:t>
            </w:r>
            <w:proofErr w:type="spellEnd"/>
          </w:p>
        </w:tc>
        <w:tc>
          <w:tcPr>
            <w:tcW w:w="1701" w:type="dxa"/>
          </w:tcPr>
          <w:p w14:paraId="69F5C707"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14E1537A"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w:t>
            </w:r>
          </w:p>
          <w:p w14:paraId="234C336F"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tc>
        <w:tc>
          <w:tcPr>
            <w:tcW w:w="3119" w:type="dxa"/>
            <w:noWrap/>
          </w:tcPr>
          <w:p w14:paraId="3D5DE112" w14:textId="77777777" w:rsidR="00910F54" w:rsidRPr="0090549B" w:rsidRDefault="00910F54" w:rsidP="003D4ECF">
            <w:pPr>
              <w:cnfStyle w:val="000000100000" w:firstRow="0" w:lastRow="0" w:firstColumn="0" w:lastColumn="0" w:oddVBand="0" w:evenVBand="0" w:oddHBand="1" w:evenHBand="0" w:firstRowFirstColumn="0" w:firstRowLastColumn="0" w:lastRowFirstColumn="0" w:lastRowLastColumn="0"/>
              <w:rPr>
                <w:color w:val="000000"/>
                <w:lang w:val="en-US"/>
              </w:rPr>
            </w:pPr>
          </w:p>
        </w:tc>
      </w:tr>
    </w:tbl>
    <w:p w14:paraId="1C2AD69A" w14:textId="77777777" w:rsidR="00910F54" w:rsidRPr="0090549B" w:rsidRDefault="00910F54" w:rsidP="00910F54">
      <w:pPr>
        <w:pStyle w:val="Default"/>
        <w:jc w:val="both"/>
        <w:rPr>
          <w:rFonts w:ascii="Times New Roman" w:hAnsi="Times New Roman" w:cs="Times New Roman"/>
          <w:sz w:val="22"/>
          <w:szCs w:val="22"/>
        </w:rPr>
      </w:pPr>
    </w:p>
    <w:p w14:paraId="32778F2A" w14:textId="77777777" w:rsidR="00FF30AC" w:rsidRPr="0090549B" w:rsidRDefault="00910F54" w:rsidP="00910F54">
      <w:pPr>
        <w:pStyle w:val="Default"/>
        <w:ind w:firstLine="360"/>
        <w:jc w:val="both"/>
        <w:rPr>
          <w:rFonts w:ascii="Times New Roman" w:hAnsi="Times New Roman" w:cs="Times New Roman"/>
          <w:sz w:val="22"/>
          <w:szCs w:val="22"/>
        </w:rPr>
      </w:pPr>
      <w:r w:rsidRPr="0090549B">
        <w:rPr>
          <w:rFonts w:ascii="Times New Roman" w:hAnsi="Times New Roman" w:cs="Times New Roman"/>
          <w:sz w:val="22"/>
          <w:szCs w:val="22"/>
        </w:rPr>
        <w:t xml:space="preserve">Yukarıda belirtilen maddelere göre başvurunuz, Veri sorumlusu sıfatıyla Kurumumuz tarafından ya kabul </w:t>
      </w:r>
      <w:proofErr w:type="gramStart"/>
      <w:r w:rsidRPr="0090549B">
        <w:rPr>
          <w:rFonts w:ascii="Times New Roman" w:hAnsi="Times New Roman" w:cs="Times New Roman"/>
          <w:sz w:val="22"/>
          <w:szCs w:val="22"/>
        </w:rPr>
        <w:t>edilir,</w:t>
      </w:r>
      <w:proofErr w:type="gramEnd"/>
      <w:r w:rsidRPr="0090549B">
        <w:rPr>
          <w:rFonts w:ascii="Times New Roman" w:hAnsi="Times New Roman" w:cs="Times New Roman"/>
          <w:sz w:val="22"/>
          <w:szCs w:val="22"/>
        </w:rPr>
        <w:t xml:space="preserve"> ya da gerekçesi açıklanarak reddedilir. Veri Sorumlusunun vereceği yanıt Yazılı veya Elektronik Ortamda size bildirilecektir.</w:t>
      </w:r>
    </w:p>
    <w:p w14:paraId="2FBC0118" w14:textId="77777777" w:rsidR="00910F54" w:rsidRPr="0090549B" w:rsidRDefault="00910F54" w:rsidP="003545FC">
      <w:pPr>
        <w:spacing w:after="160"/>
        <w:jc w:val="left"/>
        <w:rPr>
          <w:rFonts w:cs="Times New Roman"/>
          <w:color w:val="000000"/>
          <w:sz w:val="22"/>
        </w:rPr>
      </w:pPr>
    </w:p>
    <w:p w14:paraId="5A82D075" w14:textId="77777777" w:rsidR="00910F54" w:rsidRPr="0090549B" w:rsidRDefault="00910F54" w:rsidP="00910F54">
      <w:pPr>
        <w:pStyle w:val="Default"/>
        <w:numPr>
          <w:ilvl w:val="0"/>
          <w:numId w:val="6"/>
        </w:numPr>
        <w:jc w:val="both"/>
        <w:rPr>
          <w:rFonts w:ascii="Times New Roman" w:hAnsi="Times New Roman" w:cs="Times New Roman"/>
          <w:b/>
          <w:bCs/>
          <w:sz w:val="22"/>
          <w:szCs w:val="22"/>
        </w:rPr>
      </w:pPr>
      <w:r w:rsidRPr="0090549B">
        <w:rPr>
          <w:rFonts w:ascii="Times New Roman" w:hAnsi="Times New Roman" w:cs="Times New Roman"/>
          <w:b/>
          <w:bCs/>
          <w:sz w:val="22"/>
          <w:szCs w:val="22"/>
        </w:rPr>
        <w:t>Lütfen başvurunuza vereceğimiz yanıtın tarafınıza bildirilme yöntemini seçiniz:</w:t>
      </w:r>
    </w:p>
    <w:p w14:paraId="6783F111" w14:textId="77777777" w:rsidR="003545FC" w:rsidRPr="0090549B" w:rsidRDefault="003545FC" w:rsidP="003545FC">
      <w:pPr>
        <w:pStyle w:val="Default"/>
        <w:ind w:left="720"/>
        <w:jc w:val="both"/>
        <w:rPr>
          <w:rFonts w:ascii="Times New Roman" w:hAnsi="Times New Roman" w:cs="Times New Roman"/>
          <w:b/>
          <w:bCs/>
          <w:sz w:val="22"/>
          <w:szCs w:val="22"/>
        </w:rPr>
      </w:pPr>
    </w:p>
    <w:p w14:paraId="4BC40DD7" w14:textId="77777777" w:rsidR="00910F54" w:rsidRPr="0090549B" w:rsidRDefault="00910F54" w:rsidP="00A72ED0">
      <w:pPr>
        <w:pStyle w:val="Default"/>
        <w:numPr>
          <w:ilvl w:val="0"/>
          <w:numId w:val="11"/>
        </w:numPr>
        <w:jc w:val="both"/>
        <w:rPr>
          <w:rFonts w:ascii="Times New Roman" w:hAnsi="Times New Roman" w:cs="Times New Roman"/>
          <w:szCs w:val="22"/>
        </w:rPr>
      </w:pPr>
      <w:r w:rsidRPr="0090549B">
        <w:rPr>
          <w:rFonts w:ascii="Times New Roman" w:hAnsi="Times New Roman" w:cs="Times New Roman"/>
          <w:szCs w:val="22"/>
        </w:rPr>
        <w:t>Adresime gönderilmesini istiyorum.</w:t>
      </w:r>
    </w:p>
    <w:p w14:paraId="3B53C3D4" w14:textId="77777777" w:rsidR="00910F54" w:rsidRPr="0090549B" w:rsidRDefault="00910F54" w:rsidP="00A72ED0">
      <w:pPr>
        <w:pStyle w:val="Default"/>
        <w:numPr>
          <w:ilvl w:val="0"/>
          <w:numId w:val="11"/>
        </w:numPr>
        <w:jc w:val="both"/>
        <w:rPr>
          <w:rFonts w:ascii="Times New Roman" w:hAnsi="Times New Roman" w:cs="Times New Roman"/>
          <w:szCs w:val="22"/>
        </w:rPr>
      </w:pPr>
      <w:r w:rsidRPr="0090549B">
        <w:rPr>
          <w:rFonts w:ascii="Times New Roman" w:hAnsi="Times New Roman" w:cs="Times New Roman"/>
          <w:szCs w:val="22"/>
        </w:rPr>
        <w:t>E-posta adresime gönderilmesini istiyorum.</w:t>
      </w:r>
    </w:p>
    <w:p w14:paraId="178C63E0" w14:textId="77777777" w:rsidR="003545FC" w:rsidRPr="0090549B" w:rsidRDefault="003545FC" w:rsidP="003545FC">
      <w:pPr>
        <w:pStyle w:val="Default"/>
        <w:ind w:left="720"/>
        <w:jc w:val="both"/>
        <w:rPr>
          <w:rFonts w:ascii="Times New Roman" w:hAnsi="Times New Roman" w:cs="Times New Roman"/>
          <w:szCs w:val="22"/>
        </w:rPr>
      </w:pPr>
    </w:p>
    <w:p w14:paraId="7FE04344" w14:textId="77777777" w:rsidR="00910F54" w:rsidRPr="0090549B" w:rsidRDefault="00910F54" w:rsidP="003545FC">
      <w:pPr>
        <w:pStyle w:val="Default"/>
        <w:ind w:firstLine="360"/>
        <w:jc w:val="both"/>
        <w:rPr>
          <w:rFonts w:ascii="Times New Roman" w:hAnsi="Times New Roman" w:cs="Times New Roman"/>
          <w:szCs w:val="22"/>
        </w:rPr>
      </w:pPr>
      <w:r w:rsidRPr="0090549B">
        <w:rPr>
          <w:rFonts w:ascii="Times New Roman" w:hAnsi="Times New Roman" w:cs="Times New Roman"/>
          <w:szCs w:val="22"/>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59817F10" w14:textId="77777777" w:rsidR="003545FC" w:rsidRPr="0090549B" w:rsidRDefault="003545FC" w:rsidP="003545FC">
      <w:pPr>
        <w:pStyle w:val="Default"/>
        <w:ind w:firstLine="360"/>
        <w:jc w:val="both"/>
        <w:rPr>
          <w:rFonts w:ascii="Times New Roman" w:hAnsi="Times New Roman" w:cs="Times New Roman"/>
          <w:szCs w:val="22"/>
        </w:rPr>
      </w:pPr>
    </w:p>
    <w:p w14:paraId="57F4704A" w14:textId="77777777" w:rsidR="00910F54" w:rsidRPr="0090549B" w:rsidRDefault="00910F54" w:rsidP="00910F54">
      <w:pPr>
        <w:pStyle w:val="Default"/>
        <w:ind w:firstLine="360"/>
        <w:jc w:val="both"/>
        <w:rPr>
          <w:rFonts w:ascii="Times New Roman" w:hAnsi="Times New Roman" w:cs="Times New Roman"/>
          <w:szCs w:val="22"/>
        </w:rPr>
      </w:pPr>
      <w:r w:rsidRPr="0090549B">
        <w:rPr>
          <w:rFonts w:ascii="Times New Roman" w:hAnsi="Times New Roman" w:cs="Times New Roman"/>
          <w:szCs w:val="22"/>
        </w:rPr>
        <w:t xml:space="preserve">Yukarıda belirttiğim talepler doğrultusunda, Şirketinize yapmış olduğum başvurumun Kanun’un </w:t>
      </w:r>
      <w:proofErr w:type="gramStart"/>
      <w:r w:rsidRPr="0090549B">
        <w:rPr>
          <w:rFonts w:ascii="Times New Roman" w:hAnsi="Times New Roman" w:cs="Times New Roman"/>
          <w:szCs w:val="22"/>
        </w:rPr>
        <w:t>13üncü</w:t>
      </w:r>
      <w:proofErr w:type="gramEnd"/>
      <w:r w:rsidRPr="0090549B">
        <w:rPr>
          <w:rFonts w:ascii="Times New Roman" w:hAnsi="Times New Roman" w:cs="Times New Roman"/>
          <w:szCs w:val="22"/>
        </w:rPr>
        <w:t xml:space="preserve"> maddesi uyarınca değerlendirilerek tarafıma bilgi verilmesini rica ederim.</w:t>
      </w:r>
    </w:p>
    <w:p w14:paraId="57849ACD" w14:textId="77777777" w:rsidR="003545FC" w:rsidRPr="0090549B" w:rsidRDefault="003545FC" w:rsidP="00910F54">
      <w:pPr>
        <w:pStyle w:val="Default"/>
        <w:ind w:firstLine="360"/>
        <w:jc w:val="both"/>
        <w:rPr>
          <w:rFonts w:ascii="Times New Roman" w:hAnsi="Times New Roman" w:cs="Times New Roman"/>
          <w:szCs w:val="22"/>
        </w:rPr>
      </w:pPr>
    </w:p>
    <w:p w14:paraId="15339519" w14:textId="77777777" w:rsidR="00910F54" w:rsidRPr="0090549B" w:rsidRDefault="00910F54" w:rsidP="00910F54">
      <w:pPr>
        <w:pStyle w:val="Default"/>
        <w:ind w:firstLine="360"/>
        <w:jc w:val="both"/>
        <w:rPr>
          <w:rFonts w:ascii="Times New Roman" w:hAnsi="Times New Roman" w:cs="Times New Roman"/>
          <w:szCs w:val="22"/>
        </w:rPr>
      </w:pPr>
      <w:r w:rsidRPr="0090549B">
        <w:rPr>
          <w:rFonts w:ascii="Times New Roman" w:hAnsi="Times New Roman" w:cs="Times New Roman"/>
          <w:szCs w:val="22"/>
        </w:rPr>
        <w:t>İş</w:t>
      </w:r>
      <w:r w:rsidR="003545FC" w:rsidRPr="0090549B">
        <w:rPr>
          <w:rFonts w:ascii="Times New Roman" w:hAnsi="Times New Roman" w:cs="Times New Roman"/>
          <w:szCs w:val="22"/>
        </w:rPr>
        <w:t xml:space="preserve"> </w:t>
      </w:r>
      <w:r w:rsidRPr="0090549B">
        <w:rPr>
          <w:rFonts w:ascii="Times New Roman" w:hAnsi="Times New Roman" w:cs="Times New Roman"/>
          <w:szCs w:val="22"/>
        </w:rPr>
        <w:t>bu başvuruda tarafınıza sağlamış olduğum belge ve bilgilerimin doğru ve güncel olduğu, şahsıma ait olduğunu beyan ve taahhüt ederim.</w:t>
      </w:r>
    </w:p>
    <w:p w14:paraId="76EBA5C3" w14:textId="77777777" w:rsidR="003545FC" w:rsidRPr="0090549B" w:rsidRDefault="003545FC" w:rsidP="00910F54">
      <w:pPr>
        <w:pStyle w:val="Default"/>
        <w:ind w:firstLine="360"/>
        <w:jc w:val="both"/>
        <w:rPr>
          <w:rFonts w:ascii="Times New Roman" w:hAnsi="Times New Roman" w:cs="Times New Roman"/>
          <w:szCs w:val="22"/>
        </w:rPr>
      </w:pPr>
    </w:p>
    <w:p w14:paraId="49432732" w14:textId="77777777" w:rsidR="00910F54" w:rsidRPr="0090549B" w:rsidRDefault="00910F54" w:rsidP="00910F54">
      <w:pPr>
        <w:pStyle w:val="Default"/>
        <w:ind w:firstLine="360"/>
        <w:jc w:val="both"/>
        <w:rPr>
          <w:rFonts w:ascii="Times New Roman" w:hAnsi="Times New Roman" w:cs="Times New Roman"/>
          <w:szCs w:val="22"/>
        </w:rPr>
      </w:pPr>
      <w:r w:rsidRPr="0090549B">
        <w:rPr>
          <w:rFonts w:ascii="Times New Roman" w:hAnsi="Times New Roman" w:cs="Times New Roman"/>
          <w:szCs w:val="22"/>
        </w:rPr>
        <w:t xml:space="preserve">İşbu başvuru formunda sağlamış olduğum bilgi ve belgelerin 6698 Sayılı Kişisel Verilerin Korunması Kanunun </w:t>
      </w:r>
      <w:proofErr w:type="gramStart"/>
      <w:r w:rsidRPr="0090549B">
        <w:rPr>
          <w:rFonts w:ascii="Times New Roman" w:hAnsi="Times New Roman" w:cs="Times New Roman"/>
          <w:szCs w:val="22"/>
        </w:rPr>
        <w:t>13üncü</w:t>
      </w:r>
      <w:proofErr w:type="gramEnd"/>
      <w:r w:rsidRPr="0090549B">
        <w:rPr>
          <w:rFonts w:ascii="Times New Roman" w:hAnsi="Times New Roman" w:cs="Times New Roman"/>
          <w:szCs w:val="22"/>
        </w:rPr>
        <w:t xml:space="preserve"> maddesi uyarınca yapmış olduğum başvurunun değerlendirilmesi, cevaplandırılması, başvurumun tarafıma ulaştırılması, kimliğimin ve adresimin tespiti amaçlarıyla sınırlı olarak Şirketiniz tarafından işlenmesine izin veriyorum.</w:t>
      </w:r>
    </w:p>
    <w:p w14:paraId="30437EA9" w14:textId="77777777" w:rsidR="00C5316A" w:rsidRPr="0090549B" w:rsidRDefault="00C5316A" w:rsidP="00910F54">
      <w:pPr>
        <w:pStyle w:val="Default"/>
        <w:ind w:firstLine="360"/>
        <w:jc w:val="both"/>
        <w:rPr>
          <w:rFonts w:ascii="Times New Roman" w:hAnsi="Times New Roman" w:cs="Times New Roman"/>
          <w:szCs w:val="22"/>
        </w:rPr>
      </w:pPr>
    </w:p>
    <w:p w14:paraId="285ED68A" w14:textId="77777777" w:rsidR="003545FC" w:rsidRPr="0090549B" w:rsidRDefault="003545FC" w:rsidP="00910F54">
      <w:pPr>
        <w:pStyle w:val="Default"/>
        <w:ind w:firstLine="360"/>
        <w:jc w:val="both"/>
        <w:rPr>
          <w:rFonts w:ascii="Times New Roman" w:hAnsi="Times New Roman" w:cs="Times New Roman"/>
          <w:szCs w:val="22"/>
        </w:rPr>
      </w:pPr>
    </w:p>
    <w:p w14:paraId="59592800" w14:textId="77777777" w:rsidR="003545FC" w:rsidRPr="0090549B" w:rsidRDefault="003545FC" w:rsidP="00910F54">
      <w:pPr>
        <w:pStyle w:val="Default"/>
        <w:ind w:firstLine="360"/>
        <w:jc w:val="both"/>
        <w:rPr>
          <w:rFonts w:ascii="Times New Roman" w:hAnsi="Times New Roman" w:cs="Times New Roman"/>
          <w:szCs w:val="22"/>
        </w:rPr>
      </w:pPr>
    </w:p>
    <w:p w14:paraId="4C6066DC" w14:textId="77777777" w:rsidR="003545FC" w:rsidRPr="0090549B" w:rsidRDefault="003545FC" w:rsidP="00910F54">
      <w:pPr>
        <w:pStyle w:val="Default"/>
        <w:ind w:firstLine="360"/>
        <w:jc w:val="both"/>
        <w:rPr>
          <w:rFonts w:ascii="Times New Roman" w:hAnsi="Times New Roman" w:cs="Times New Roman"/>
          <w:szCs w:val="22"/>
        </w:rPr>
      </w:pPr>
    </w:p>
    <w:p w14:paraId="2956DE1D" w14:textId="77777777" w:rsidR="00910F54" w:rsidRPr="0090549B" w:rsidRDefault="00910F54" w:rsidP="00910F54">
      <w:pPr>
        <w:pStyle w:val="Default"/>
        <w:jc w:val="both"/>
        <w:rPr>
          <w:rFonts w:ascii="Times New Roman" w:hAnsi="Times New Roman" w:cs="Times New Roman"/>
          <w:b/>
          <w:sz w:val="22"/>
          <w:szCs w:val="22"/>
        </w:rPr>
      </w:pPr>
      <w:r w:rsidRPr="0090549B">
        <w:rPr>
          <w:rFonts w:ascii="Times New Roman" w:hAnsi="Times New Roman" w:cs="Times New Roman"/>
          <w:b/>
          <w:sz w:val="22"/>
          <w:szCs w:val="22"/>
        </w:rPr>
        <w:t>Başvuru Sahibi (Kişisel Veri Sahibi)</w:t>
      </w:r>
    </w:p>
    <w:p w14:paraId="0493D05C" w14:textId="77777777" w:rsidR="00910F54" w:rsidRPr="0090549B" w:rsidRDefault="00910F54" w:rsidP="00910F54">
      <w:pPr>
        <w:pStyle w:val="Default"/>
        <w:jc w:val="both"/>
        <w:rPr>
          <w:rFonts w:ascii="Times New Roman" w:hAnsi="Times New Roman" w:cs="Times New Roman"/>
          <w:b/>
          <w:sz w:val="22"/>
          <w:szCs w:val="22"/>
        </w:rPr>
      </w:pPr>
      <w:r w:rsidRPr="0090549B">
        <w:rPr>
          <w:rFonts w:ascii="Times New Roman" w:hAnsi="Times New Roman" w:cs="Times New Roman"/>
          <w:b/>
          <w:sz w:val="22"/>
          <w:szCs w:val="22"/>
        </w:rPr>
        <w:t>Adı Soyadı:</w:t>
      </w:r>
    </w:p>
    <w:p w14:paraId="35AD1A63" w14:textId="77777777" w:rsidR="00910F54" w:rsidRPr="0090549B" w:rsidRDefault="00910F54" w:rsidP="00910F54">
      <w:pPr>
        <w:pStyle w:val="Default"/>
        <w:jc w:val="both"/>
        <w:rPr>
          <w:rFonts w:ascii="Times New Roman" w:hAnsi="Times New Roman" w:cs="Times New Roman"/>
          <w:b/>
          <w:sz w:val="22"/>
          <w:szCs w:val="22"/>
        </w:rPr>
      </w:pPr>
      <w:r w:rsidRPr="0090549B">
        <w:rPr>
          <w:rFonts w:ascii="Times New Roman" w:hAnsi="Times New Roman" w:cs="Times New Roman"/>
          <w:b/>
          <w:sz w:val="22"/>
          <w:szCs w:val="22"/>
        </w:rPr>
        <w:t>Başvuru Tarihi:</w:t>
      </w:r>
    </w:p>
    <w:p w14:paraId="4CDA0DF3" w14:textId="77777777" w:rsidR="00910F54" w:rsidRDefault="00910F54" w:rsidP="00910F54">
      <w:pPr>
        <w:rPr>
          <w:b/>
        </w:rPr>
      </w:pPr>
      <w:r w:rsidRPr="0090549B">
        <w:rPr>
          <w:b/>
        </w:rPr>
        <w:t>İmza:</w:t>
      </w:r>
    </w:p>
    <w:p w14:paraId="6455EFC7" w14:textId="77777777" w:rsidR="00000000" w:rsidRDefault="00000000"/>
    <w:sectPr w:rsidR="004639A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095BB" w14:textId="77777777" w:rsidR="007A4140" w:rsidRDefault="007A4140" w:rsidP="008E2DB5">
      <w:pPr>
        <w:spacing w:line="240" w:lineRule="auto"/>
      </w:pPr>
      <w:r>
        <w:separator/>
      </w:r>
    </w:p>
  </w:endnote>
  <w:endnote w:type="continuationSeparator" w:id="0">
    <w:p w14:paraId="60C47C82" w14:textId="77777777" w:rsidR="007A4140" w:rsidRDefault="007A4140" w:rsidP="008E2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rial"/>
    <w:charset w:val="00"/>
    <w:family w:val="swiss"/>
    <w:pitch w:val="variable"/>
  </w:font>
  <w:font w:name="Calibri">
    <w:panose1 w:val="020F0502020204030204"/>
    <w:charset w:val="A2"/>
    <w:family w:val="swiss"/>
    <w:pitch w:val="variable"/>
    <w:sig w:usb0="E4002EFF" w:usb1="C000247B" w:usb2="00000009" w:usb3="00000000" w:csb0="000001FF" w:csb1="00000000"/>
  </w:font>
  <w:font w:name="PF DinText Pro Ligh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8367" w14:textId="77777777" w:rsidR="007D17D3" w:rsidRDefault="007D1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2C77" w14:textId="77777777" w:rsidR="007D17D3" w:rsidRDefault="007D17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E8AB" w14:textId="77777777" w:rsidR="007D17D3" w:rsidRDefault="007D1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FC6F9" w14:textId="77777777" w:rsidR="007A4140" w:rsidRDefault="007A4140" w:rsidP="008E2DB5">
      <w:pPr>
        <w:spacing w:line="240" w:lineRule="auto"/>
      </w:pPr>
      <w:r>
        <w:separator/>
      </w:r>
    </w:p>
  </w:footnote>
  <w:footnote w:type="continuationSeparator" w:id="0">
    <w:p w14:paraId="436DA8B7" w14:textId="77777777" w:rsidR="007A4140" w:rsidRDefault="007A4140" w:rsidP="008E2D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B30D" w14:textId="77777777" w:rsidR="007D17D3" w:rsidRDefault="007D17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DC31" w14:textId="77777777" w:rsidR="007D17D3" w:rsidRDefault="007D17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4B29" w14:textId="77777777" w:rsidR="007D17D3" w:rsidRDefault="007D1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A6E"/>
    <w:multiLevelType w:val="hybridMultilevel"/>
    <w:tmpl w:val="75DCEF2E"/>
    <w:lvl w:ilvl="0" w:tplc="7566346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E67A6"/>
    <w:multiLevelType w:val="hybridMultilevel"/>
    <w:tmpl w:val="468CE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61D3B"/>
    <w:multiLevelType w:val="hybridMultilevel"/>
    <w:tmpl w:val="1FA0A3CE"/>
    <w:lvl w:ilvl="0" w:tplc="F35840BE">
      <w:start w:val="1"/>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3" w15:restartNumberingAfterBreak="0">
    <w:nsid w:val="1F832059"/>
    <w:multiLevelType w:val="hybridMultilevel"/>
    <w:tmpl w:val="3502E104"/>
    <w:lvl w:ilvl="0" w:tplc="8DA476BC">
      <w:numFmt w:val="bullet"/>
      <w:lvlText w:val="☐"/>
      <w:lvlJc w:val="left"/>
      <w:pPr>
        <w:ind w:left="487" w:hanging="480"/>
      </w:pPr>
      <w:rPr>
        <w:rFonts w:ascii="Noto Sans Symbols" w:eastAsia="Noto Sans Symbols" w:hAnsi="Noto Sans Symbols" w:cs="Noto Sans Symbols" w:hint="default"/>
        <w:w w:val="104"/>
        <w:sz w:val="24"/>
        <w:szCs w:val="24"/>
        <w:lang w:val="tr-TR" w:eastAsia="en-US" w:bidi="ar-SA"/>
      </w:rPr>
    </w:lvl>
    <w:lvl w:ilvl="1" w:tplc="A0D490BA">
      <w:numFmt w:val="bullet"/>
      <w:lvlText w:val="•"/>
      <w:lvlJc w:val="left"/>
      <w:pPr>
        <w:ind w:left="883" w:hanging="480"/>
      </w:pPr>
      <w:rPr>
        <w:rFonts w:hint="default"/>
        <w:lang w:val="tr-TR" w:eastAsia="en-US" w:bidi="ar-SA"/>
      </w:rPr>
    </w:lvl>
    <w:lvl w:ilvl="2" w:tplc="CFAEF6A2">
      <w:numFmt w:val="bullet"/>
      <w:lvlText w:val="•"/>
      <w:lvlJc w:val="left"/>
      <w:pPr>
        <w:ind w:left="1287" w:hanging="480"/>
      </w:pPr>
      <w:rPr>
        <w:rFonts w:hint="default"/>
        <w:lang w:val="tr-TR" w:eastAsia="en-US" w:bidi="ar-SA"/>
      </w:rPr>
    </w:lvl>
    <w:lvl w:ilvl="3" w:tplc="70FCD612">
      <w:numFmt w:val="bullet"/>
      <w:lvlText w:val="•"/>
      <w:lvlJc w:val="left"/>
      <w:pPr>
        <w:ind w:left="1691" w:hanging="480"/>
      </w:pPr>
      <w:rPr>
        <w:rFonts w:hint="default"/>
        <w:lang w:val="tr-TR" w:eastAsia="en-US" w:bidi="ar-SA"/>
      </w:rPr>
    </w:lvl>
    <w:lvl w:ilvl="4" w:tplc="17C0A816">
      <w:numFmt w:val="bullet"/>
      <w:lvlText w:val="•"/>
      <w:lvlJc w:val="left"/>
      <w:pPr>
        <w:ind w:left="2094" w:hanging="480"/>
      </w:pPr>
      <w:rPr>
        <w:rFonts w:hint="default"/>
        <w:lang w:val="tr-TR" w:eastAsia="en-US" w:bidi="ar-SA"/>
      </w:rPr>
    </w:lvl>
    <w:lvl w:ilvl="5" w:tplc="F962DDE2">
      <w:numFmt w:val="bullet"/>
      <w:lvlText w:val="•"/>
      <w:lvlJc w:val="left"/>
      <w:pPr>
        <w:ind w:left="2498" w:hanging="480"/>
      </w:pPr>
      <w:rPr>
        <w:rFonts w:hint="default"/>
        <w:lang w:val="tr-TR" w:eastAsia="en-US" w:bidi="ar-SA"/>
      </w:rPr>
    </w:lvl>
    <w:lvl w:ilvl="6" w:tplc="A8A8B630">
      <w:numFmt w:val="bullet"/>
      <w:lvlText w:val="•"/>
      <w:lvlJc w:val="left"/>
      <w:pPr>
        <w:ind w:left="2902" w:hanging="480"/>
      </w:pPr>
      <w:rPr>
        <w:rFonts w:hint="default"/>
        <w:lang w:val="tr-TR" w:eastAsia="en-US" w:bidi="ar-SA"/>
      </w:rPr>
    </w:lvl>
    <w:lvl w:ilvl="7" w:tplc="D32A99DC">
      <w:numFmt w:val="bullet"/>
      <w:lvlText w:val="•"/>
      <w:lvlJc w:val="left"/>
      <w:pPr>
        <w:ind w:left="3305" w:hanging="480"/>
      </w:pPr>
      <w:rPr>
        <w:rFonts w:hint="default"/>
        <w:lang w:val="tr-TR" w:eastAsia="en-US" w:bidi="ar-SA"/>
      </w:rPr>
    </w:lvl>
    <w:lvl w:ilvl="8" w:tplc="31E2231A">
      <w:numFmt w:val="bullet"/>
      <w:lvlText w:val="•"/>
      <w:lvlJc w:val="left"/>
      <w:pPr>
        <w:ind w:left="3709" w:hanging="480"/>
      </w:pPr>
      <w:rPr>
        <w:rFonts w:hint="default"/>
        <w:lang w:val="tr-TR" w:eastAsia="en-US" w:bidi="ar-SA"/>
      </w:rPr>
    </w:lvl>
  </w:abstractNum>
  <w:abstractNum w:abstractNumId="4" w15:restartNumberingAfterBreak="0">
    <w:nsid w:val="269E32CE"/>
    <w:multiLevelType w:val="hybridMultilevel"/>
    <w:tmpl w:val="6F046426"/>
    <w:lvl w:ilvl="0" w:tplc="7296580C">
      <w:numFmt w:val="bullet"/>
      <w:lvlText w:val="☐"/>
      <w:lvlJc w:val="left"/>
      <w:pPr>
        <w:ind w:left="4" w:hanging="480"/>
      </w:pPr>
      <w:rPr>
        <w:rFonts w:ascii="Noto Sans Symbols" w:eastAsia="Noto Sans Symbols" w:hAnsi="Noto Sans Symbols" w:cs="Noto Sans Symbols" w:hint="default"/>
        <w:w w:val="104"/>
        <w:sz w:val="24"/>
        <w:szCs w:val="24"/>
        <w:lang w:val="tr-TR" w:eastAsia="en-US" w:bidi="ar-SA"/>
      </w:rPr>
    </w:lvl>
    <w:lvl w:ilvl="1" w:tplc="46581568">
      <w:numFmt w:val="bullet"/>
      <w:lvlText w:val="•"/>
      <w:lvlJc w:val="left"/>
      <w:pPr>
        <w:ind w:left="454" w:hanging="480"/>
      </w:pPr>
      <w:rPr>
        <w:rFonts w:hint="default"/>
        <w:lang w:val="tr-TR" w:eastAsia="en-US" w:bidi="ar-SA"/>
      </w:rPr>
    </w:lvl>
    <w:lvl w:ilvl="2" w:tplc="83F00EBA">
      <w:numFmt w:val="bullet"/>
      <w:lvlText w:val="•"/>
      <w:lvlJc w:val="left"/>
      <w:pPr>
        <w:ind w:left="908" w:hanging="480"/>
      </w:pPr>
      <w:rPr>
        <w:rFonts w:hint="default"/>
        <w:lang w:val="tr-TR" w:eastAsia="en-US" w:bidi="ar-SA"/>
      </w:rPr>
    </w:lvl>
    <w:lvl w:ilvl="3" w:tplc="7A64B8DE">
      <w:numFmt w:val="bullet"/>
      <w:lvlText w:val="•"/>
      <w:lvlJc w:val="left"/>
      <w:pPr>
        <w:ind w:left="1363" w:hanging="480"/>
      </w:pPr>
      <w:rPr>
        <w:rFonts w:hint="default"/>
        <w:lang w:val="tr-TR" w:eastAsia="en-US" w:bidi="ar-SA"/>
      </w:rPr>
    </w:lvl>
    <w:lvl w:ilvl="4" w:tplc="C9FE9252">
      <w:numFmt w:val="bullet"/>
      <w:lvlText w:val="•"/>
      <w:lvlJc w:val="left"/>
      <w:pPr>
        <w:ind w:left="1817" w:hanging="480"/>
      </w:pPr>
      <w:rPr>
        <w:rFonts w:hint="default"/>
        <w:lang w:val="tr-TR" w:eastAsia="en-US" w:bidi="ar-SA"/>
      </w:rPr>
    </w:lvl>
    <w:lvl w:ilvl="5" w:tplc="E222DAB2">
      <w:numFmt w:val="bullet"/>
      <w:lvlText w:val="•"/>
      <w:lvlJc w:val="left"/>
      <w:pPr>
        <w:ind w:left="2272" w:hanging="480"/>
      </w:pPr>
      <w:rPr>
        <w:rFonts w:hint="default"/>
        <w:lang w:val="tr-TR" w:eastAsia="en-US" w:bidi="ar-SA"/>
      </w:rPr>
    </w:lvl>
    <w:lvl w:ilvl="6" w:tplc="9552E35A">
      <w:numFmt w:val="bullet"/>
      <w:lvlText w:val="•"/>
      <w:lvlJc w:val="left"/>
      <w:pPr>
        <w:ind w:left="2726" w:hanging="480"/>
      </w:pPr>
      <w:rPr>
        <w:rFonts w:hint="default"/>
        <w:lang w:val="tr-TR" w:eastAsia="en-US" w:bidi="ar-SA"/>
      </w:rPr>
    </w:lvl>
    <w:lvl w:ilvl="7" w:tplc="92846542">
      <w:numFmt w:val="bullet"/>
      <w:lvlText w:val="•"/>
      <w:lvlJc w:val="left"/>
      <w:pPr>
        <w:ind w:left="3180" w:hanging="480"/>
      </w:pPr>
      <w:rPr>
        <w:rFonts w:hint="default"/>
        <w:lang w:val="tr-TR" w:eastAsia="en-US" w:bidi="ar-SA"/>
      </w:rPr>
    </w:lvl>
    <w:lvl w:ilvl="8" w:tplc="102A72B2">
      <w:numFmt w:val="bullet"/>
      <w:lvlText w:val="•"/>
      <w:lvlJc w:val="left"/>
      <w:pPr>
        <w:ind w:left="3635" w:hanging="480"/>
      </w:pPr>
      <w:rPr>
        <w:rFonts w:hint="default"/>
        <w:lang w:val="tr-TR" w:eastAsia="en-US" w:bidi="ar-SA"/>
      </w:rPr>
    </w:lvl>
  </w:abstractNum>
  <w:abstractNum w:abstractNumId="5" w15:restartNumberingAfterBreak="0">
    <w:nsid w:val="2D8B79FE"/>
    <w:multiLevelType w:val="hybridMultilevel"/>
    <w:tmpl w:val="B05418D0"/>
    <w:lvl w:ilvl="0" w:tplc="57DC2860">
      <w:numFmt w:val="bullet"/>
      <w:lvlText w:val="☐"/>
      <w:lvlJc w:val="left"/>
      <w:pPr>
        <w:ind w:left="486" w:hanging="480"/>
      </w:pPr>
      <w:rPr>
        <w:rFonts w:ascii="Noto Sans Symbols" w:eastAsia="Noto Sans Symbols" w:hAnsi="Noto Sans Symbols" w:cs="Noto Sans Symbols" w:hint="default"/>
        <w:w w:val="104"/>
        <w:sz w:val="24"/>
        <w:szCs w:val="24"/>
        <w:lang w:val="tr-TR" w:eastAsia="en-US" w:bidi="ar-SA"/>
      </w:rPr>
    </w:lvl>
    <w:lvl w:ilvl="1" w:tplc="69681438">
      <w:numFmt w:val="bullet"/>
      <w:lvlText w:val="•"/>
      <w:lvlJc w:val="left"/>
      <w:pPr>
        <w:ind w:left="884" w:hanging="480"/>
      </w:pPr>
      <w:rPr>
        <w:rFonts w:hint="default"/>
        <w:lang w:val="tr-TR" w:eastAsia="en-US" w:bidi="ar-SA"/>
      </w:rPr>
    </w:lvl>
    <w:lvl w:ilvl="2" w:tplc="2A6CB8BC">
      <w:numFmt w:val="bullet"/>
      <w:lvlText w:val="•"/>
      <w:lvlJc w:val="left"/>
      <w:pPr>
        <w:ind w:left="1288" w:hanging="480"/>
      </w:pPr>
      <w:rPr>
        <w:rFonts w:hint="default"/>
        <w:lang w:val="tr-TR" w:eastAsia="en-US" w:bidi="ar-SA"/>
      </w:rPr>
    </w:lvl>
    <w:lvl w:ilvl="3" w:tplc="B0B0CBDE">
      <w:numFmt w:val="bullet"/>
      <w:lvlText w:val="•"/>
      <w:lvlJc w:val="left"/>
      <w:pPr>
        <w:ind w:left="1692" w:hanging="480"/>
      </w:pPr>
      <w:rPr>
        <w:rFonts w:hint="default"/>
        <w:lang w:val="tr-TR" w:eastAsia="en-US" w:bidi="ar-SA"/>
      </w:rPr>
    </w:lvl>
    <w:lvl w:ilvl="4" w:tplc="8FD0B312">
      <w:numFmt w:val="bullet"/>
      <w:lvlText w:val="•"/>
      <w:lvlJc w:val="left"/>
      <w:pPr>
        <w:ind w:left="2096" w:hanging="480"/>
      </w:pPr>
      <w:rPr>
        <w:rFonts w:hint="default"/>
        <w:lang w:val="tr-TR" w:eastAsia="en-US" w:bidi="ar-SA"/>
      </w:rPr>
    </w:lvl>
    <w:lvl w:ilvl="5" w:tplc="402A1796">
      <w:numFmt w:val="bullet"/>
      <w:lvlText w:val="•"/>
      <w:lvlJc w:val="left"/>
      <w:pPr>
        <w:ind w:left="2501" w:hanging="480"/>
      </w:pPr>
      <w:rPr>
        <w:rFonts w:hint="default"/>
        <w:lang w:val="tr-TR" w:eastAsia="en-US" w:bidi="ar-SA"/>
      </w:rPr>
    </w:lvl>
    <w:lvl w:ilvl="6" w:tplc="4266A4DA">
      <w:numFmt w:val="bullet"/>
      <w:lvlText w:val="•"/>
      <w:lvlJc w:val="left"/>
      <w:pPr>
        <w:ind w:left="2905" w:hanging="480"/>
      </w:pPr>
      <w:rPr>
        <w:rFonts w:hint="default"/>
        <w:lang w:val="tr-TR" w:eastAsia="en-US" w:bidi="ar-SA"/>
      </w:rPr>
    </w:lvl>
    <w:lvl w:ilvl="7" w:tplc="E084CDFC">
      <w:numFmt w:val="bullet"/>
      <w:lvlText w:val="•"/>
      <w:lvlJc w:val="left"/>
      <w:pPr>
        <w:ind w:left="3309" w:hanging="480"/>
      </w:pPr>
      <w:rPr>
        <w:rFonts w:hint="default"/>
        <w:lang w:val="tr-TR" w:eastAsia="en-US" w:bidi="ar-SA"/>
      </w:rPr>
    </w:lvl>
    <w:lvl w:ilvl="8" w:tplc="B8786654">
      <w:numFmt w:val="bullet"/>
      <w:lvlText w:val="•"/>
      <w:lvlJc w:val="left"/>
      <w:pPr>
        <w:ind w:left="3713" w:hanging="480"/>
      </w:pPr>
      <w:rPr>
        <w:rFonts w:hint="default"/>
        <w:lang w:val="tr-TR" w:eastAsia="en-US" w:bidi="ar-SA"/>
      </w:rPr>
    </w:lvl>
  </w:abstractNum>
  <w:abstractNum w:abstractNumId="6" w15:restartNumberingAfterBreak="0">
    <w:nsid w:val="3D535250"/>
    <w:multiLevelType w:val="hybridMultilevel"/>
    <w:tmpl w:val="C76E3C9E"/>
    <w:lvl w:ilvl="0" w:tplc="CCE03488">
      <w:start w:val="5"/>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7" w15:restartNumberingAfterBreak="0">
    <w:nsid w:val="40BB7F61"/>
    <w:multiLevelType w:val="hybridMultilevel"/>
    <w:tmpl w:val="ACE20330"/>
    <w:lvl w:ilvl="0" w:tplc="0A82942A">
      <w:start w:val="3"/>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8" w15:restartNumberingAfterBreak="0">
    <w:nsid w:val="48D71F33"/>
    <w:multiLevelType w:val="hybridMultilevel"/>
    <w:tmpl w:val="299A7E62"/>
    <w:lvl w:ilvl="0" w:tplc="57DC2860">
      <w:numFmt w:val="bullet"/>
      <w:lvlText w:val="☐"/>
      <w:lvlJc w:val="left"/>
      <w:pPr>
        <w:ind w:left="720" w:hanging="360"/>
      </w:pPr>
      <w:rPr>
        <w:rFonts w:ascii="Noto Sans Symbols" w:eastAsia="Noto Sans Symbols" w:hAnsi="Noto Sans Symbols" w:cs="Noto Sans Symbols" w:hint="default"/>
        <w:w w:val="104"/>
        <w:sz w:val="24"/>
        <w:szCs w:val="24"/>
        <w:lang w:val="tr-T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2C5DBB"/>
    <w:multiLevelType w:val="hybridMultilevel"/>
    <w:tmpl w:val="29C6F2C4"/>
    <w:lvl w:ilvl="0" w:tplc="FDAE9D92">
      <w:numFmt w:val="bullet"/>
      <w:lvlText w:val="☐"/>
      <w:lvlJc w:val="left"/>
      <w:pPr>
        <w:ind w:left="487" w:hanging="480"/>
      </w:pPr>
      <w:rPr>
        <w:rFonts w:ascii="Noto Sans Symbols" w:eastAsia="Noto Sans Symbols" w:hAnsi="Noto Sans Symbols" w:cs="Noto Sans Symbols" w:hint="default"/>
        <w:w w:val="104"/>
        <w:sz w:val="24"/>
        <w:szCs w:val="24"/>
        <w:lang w:val="tr-TR" w:eastAsia="en-US" w:bidi="ar-SA"/>
      </w:rPr>
    </w:lvl>
    <w:lvl w:ilvl="1" w:tplc="6340E416">
      <w:numFmt w:val="bullet"/>
      <w:lvlText w:val="•"/>
      <w:lvlJc w:val="left"/>
      <w:pPr>
        <w:ind w:left="882" w:hanging="480"/>
      </w:pPr>
      <w:rPr>
        <w:rFonts w:hint="default"/>
        <w:lang w:val="tr-TR" w:eastAsia="en-US" w:bidi="ar-SA"/>
      </w:rPr>
    </w:lvl>
    <w:lvl w:ilvl="2" w:tplc="D0C4973E">
      <w:numFmt w:val="bullet"/>
      <w:lvlText w:val="•"/>
      <w:lvlJc w:val="left"/>
      <w:pPr>
        <w:ind w:left="1284" w:hanging="480"/>
      </w:pPr>
      <w:rPr>
        <w:rFonts w:hint="default"/>
        <w:lang w:val="tr-TR" w:eastAsia="en-US" w:bidi="ar-SA"/>
      </w:rPr>
    </w:lvl>
    <w:lvl w:ilvl="3" w:tplc="B9568EB6">
      <w:numFmt w:val="bullet"/>
      <w:lvlText w:val="•"/>
      <w:lvlJc w:val="left"/>
      <w:pPr>
        <w:ind w:left="1686" w:hanging="480"/>
      </w:pPr>
      <w:rPr>
        <w:rFonts w:hint="default"/>
        <w:lang w:val="tr-TR" w:eastAsia="en-US" w:bidi="ar-SA"/>
      </w:rPr>
    </w:lvl>
    <w:lvl w:ilvl="4" w:tplc="49EA0FF8">
      <w:numFmt w:val="bullet"/>
      <w:lvlText w:val="•"/>
      <w:lvlJc w:val="left"/>
      <w:pPr>
        <w:ind w:left="2088" w:hanging="480"/>
      </w:pPr>
      <w:rPr>
        <w:rFonts w:hint="default"/>
        <w:lang w:val="tr-TR" w:eastAsia="en-US" w:bidi="ar-SA"/>
      </w:rPr>
    </w:lvl>
    <w:lvl w:ilvl="5" w:tplc="DA2676D0">
      <w:numFmt w:val="bullet"/>
      <w:lvlText w:val="•"/>
      <w:lvlJc w:val="left"/>
      <w:pPr>
        <w:ind w:left="2490" w:hanging="480"/>
      </w:pPr>
      <w:rPr>
        <w:rFonts w:hint="default"/>
        <w:lang w:val="tr-TR" w:eastAsia="en-US" w:bidi="ar-SA"/>
      </w:rPr>
    </w:lvl>
    <w:lvl w:ilvl="6" w:tplc="7A1E67CE">
      <w:numFmt w:val="bullet"/>
      <w:lvlText w:val="•"/>
      <w:lvlJc w:val="left"/>
      <w:pPr>
        <w:ind w:left="2892" w:hanging="480"/>
      </w:pPr>
      <w:rPr>
        <w:rFonts w:hint="default"/>
        <w:lang w:val="tr-TR" w:eastAsia="en-US" w:bidi="ar-SA"/>
      </w:rPr>
    </w:lvl>
    <w:lvl w:ilvl="7" w:tplc="A938729C">
      <w:numFmt w:val="bullet"/>
      <w:lvlText w:val="•"/>
      <w:lvlJc w:val="left"/>
      <w:pPr>
        <w:ind w:left="3294" w:hanging="480"/>
      </w:pPr>
      <w:rPr>
        <w:rFonts w:hint="default"/>
        <w:lang w:val="tr-TR" w:eastAsia="en-US" w:bidi="ar-SA"/>
      </w:rPr>
    </w:lvl>
    <w:lvl w:ilvl="8" w:tplc="2FCADDBE">
      <w:numFmt w:val="bullet"/>
      <w:lvlText w:val="•"/>
      <w:lvlJc w:val="left"/>
      <w:pPr>
        <w:ind w:left="3696" w:hanging="480"/>
      </w:pPr>
      <w:rPr>
        <w:rFonts w:hint="default"/>
        <w:lang w:val="tr-TR" w:eastAsia="en-US" w:bidi="ar-SA"/>
      </w:rPr>
    </w:lvl>
  </w:abstractNum>
  <w:abstractNum w:abstractNumId="10" w15:restartNumberingAfterBreak="0">
    <w:nsid w:val="4D421035"/>
    <w:multiLevelType w:val="hybridMultilevel"/>
    <w:tmpl w:val="F3720F6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num w:numId="1" w16cid:durableId="1365256179">
    <w:abstractNumId w:val="1"/>
  </w:num>
  <w:num w:numId="2" w16cid:durableId="1256136397">
    <w:abstractNumId w:val="2"/>
  </w:num>
  <w:num w:numId="3" w16cid:durableId="1227256704">
    <w:abstractNumId w:val="7"/>
  </w:num>
  <w:num w:numId="4" w16cid:durableId="170531358">
    <w:abstractNumId w:val="6"/>
  </w:num>
  <w:num w:numId="5" w16cid:durableId="344288647">
    <w:abstractNumId w:val="10"/>
  </w:num>
  <w:num w:numId="6" w16cid:durableId="407002160">
    <w:abstractNumId w:val="0"/>
  </w:num>
  <w:num w:numId="7" w16cid:durableId="642270465">
    <w:abstractNumId w:val="5"/>
  </w:num>
  <w:num w:numId="8" w16cid:durableId="1002316901">
    <w:abstractNumId w:val="3"/>
  </w:num>
  <w:num w:numId="9" w16cid:durableId="1548373011">
    <w:abstractNumId w:val="4"/>
  </w:num>
  <w:num w:numId="10" w16cid:durableId="1016274112">
    <w:abstractNumId w:val="9"/>
  </w:num>
  <w:num w:numId="11" w16cid:durableId="7147007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112"/>
    <w:rsid w:val="00087017"/>
    <w:rsid w:val="000D0A98"/>
    <w:rsid w:val="000F495A"/>
    <w:rsid w:val="0010430F"/>
    <w:rsid w:val="00196CF4"/>
    <w:rsid w:val="001A3F91"/>
    <w:rsid w:val="001F3176"/>
    <w:rsid w:val="00202D0F"/>
    <w:rsid w:val="00214E1E"/>
    <w:rsid w:val="00283EDA"/>
    <w:rsid w:val="002C0A1F"/>
    <w:rsid w:val="002C4CDF"/>
    <w:rsid w:val="00332CC4"/>
    <w:rsid w:val="00346E40"/>
    <w:rsid w:val="003545FC"/>
    <w:rsid w:val="003A7005"/>
    <w:rsid w:val="003D53E6"/>
    <w:rsid w:val="003E54CB"/>
    <w:rsid w:val="00465112"/>
    <w:rsid w:val="004B7840"/>
    <w:rsid w:val="00507D4D"/>
    <w:rsid w:val="00513855"/>
    <w:rsid w:val="00573B8D"/>
    <w:rsid w:val="005C6CA6"/>
    <w:rsid w:val="00646CAE"/>
    <w:rsid w:val="00674FBB"/>
    <w:rsid w:val="00766BA9"/>
    <w:rsid w:val="00771D3B"/>
    <w:rsid w:val="007A4140"/>
    <w:rsid w:val="007D17D3"/>
    <w:rsid w:val="007D2857"/>
    <w:rsid w:val="00861E73"/>
    <w:rsid w:val="008A4D8B"/>
    <w:rsid w:val="008E0F1C"/>
    <w:rsid w:val="008E2DB5"/>
    <w:rsid w:val="0090549B"/>
    <w:rsid w:val="00907C20"/>
    <w:rsid w:val="00910F54"/>
    <w:rsid w:val="009153E7"/>
    <w:rsid w:val="009C124F"/>
    <w:rsid w:val="00A330F7"/>
    <w:rsid w:val="00A53CD0"/>
    <w:rsid w:val="00A72ED0"/>
    <w:rsid w:val="00B55875"/>
    <w:rsid w:val="00B660C2"/>
    <w:rsid w:val="00C5316A"/>
    <w:rsid w:val="00C666D2"/>
    <w:rsid w:val="00CA5993"/>
    <w:rsid w:val="00DA31ED"/>
    <w:rsid w:val="00E01DAD"/>
    <w:rsid w:val="00E42BB9"/>
    <w:rsid w:val="00E9339A"/>
    <w:rsid w:val="00EB699C"/>
    <w:rsid w:val="00F339FE"/>
    <w:rsid w:val="00F75516"/>
    <w:rsid w:val="00F853E4"/>
    <w:rsid w:val="00FF30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F07FC"/>
  <w15:chartTrackingRefBased/>
  <w15:docId w15:val="{E1E8454D-84AF-470B-A2AF-C1CF9D41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F54"/>
    <w:pPr>
      <w:spacing w:after="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0F54"/>
    <w:pPr>
      <w:autoSpaceDE w:val="0"/>
      <w:autoSpaceDN w:val="0"/>
      <w:adjustRightInd w:val="0"/>
      <w:spacing w:after="0" w:line="240" w:lineRule="auto"/>
    </w:pPr>
    <w:rPr>
      <w:rFonts w:ascii="PF DinText Pro Light" w:hAnsi="PF DinText Pro Light" w:cs="PF DinText Pro Light"/>
      <w:color w:val="000000"/>
      <w:sz w:val="24"/>
      <w:szCs w:val="24"/>
    </w:rPr>
  </w:style>
  <w:style w:type="paragraph" w:customStyle="1" w:styleId="TableParagraph">
    <w:name w:val="Table Paragraph"/>
    <w:basedOn w:val="Normal"/>
    <w:uiPriority w:val="1"/>
    <w:qFormat/>
    <w:rsid w:val="00910F54"/>
    <w:pPr>
      <w:widowControl w:val="0"/>
      <w:autoSpaceDE w:val="0"/>
      <w:autoSpaceDN w:val="0"/>
      <w:spacing w:line="240" w:lineRule="auto"/>
      <w:ind w:left="107"/>
      <w:jc w:val="left"/>
    </w:pPr>
    <w:rPr>
      <w:rFonts w:eastAsia="Times New Roman" w:cs="Times New Roman"/>
      <w:sz w:val="22"/>
    </w:rPr>
  </w:style>
  <w:style w:type="character" w:styleId="Hyperlink">
    <w:name w:val="Hyperlink"/>
    <w:basedOn w:val="DefaultParagraphFont"/>
    <w:uiPriority w:val="99"/>
    <w:unhideWhenUsed/>
    <w:rsid w:val="00910F54"/>
    <w:rPr>
      <w:color w:val="0563C1" w:themeColor="hyperlink"/>
      <w:u w:val="single"/>
    </w:rPr>
  </w:style>
  <w:style w:type="paragraph" w:customStyle="1" w:styleId="metin">
    <w:name w:val="metin"/>
    <w:basedOn w:val="Normal"/>
    <w:rsid w:val="00910F54"/>
    <w:pPr>
      <w:spacing w:before="100" w:beforeAutospacing="1" w:after="100" w:afterAutospacing="1" w:line="240" w:lineRule="auto"/>
      <w:jc w:val="left"/>
    </w:pPr>
    <w:rPr>
      <w:rFonts w:eastAsia="Times New Roman" w:cs="Times New Roman"/>
      <w:szCs w:val="24"/>
      <w:lang w:val="en-US"/>
    </w:rPr>
  </w:style>
  <w:style w:type="character" w:customStyle="1" w:styleId="spelle">
    <w:name w:val="spelle"/>
    <w:basedOn w:val="DefaultParagraphFont"/>
    <w:rsid w:val="00910F54"/>
  </w:style>
  <w:style w:type="character" w:customStyle="1" w:styleId="grame">
    <w:name w:val="grame"/>
    <w:basedOn w:val="DefaultParagraphFont"/>
    <w:rsid w:val="00910F54"/>
  </w:style>
  <w:style w:type="paragraph" w:styleId="NormalWeb">
    <w:name w:val="Normal (Web)"/>
    <w:basedOn w:val="Normal"/>
    <w:uiPriority w:val="99"/>
    <w:semiHidden/>
    <w:unhideWhenUsed/>
    <w:rsid w:val="00910F54"/>
    <w:pPr>
      <w:spacing w:before="100" w:beforeAutospacing="1" w:after="100" w:afterAutospacing="1" w:line="240" w:lineRule="auto"/>
      <w:jc w:val="left"/>
    </w:pPr>
    <w:rPr>
      <w:rFonts w:eastAsia="Times New Roman" w:cs="Times New Roman"/>
      <w:szCs w:val="24"/>
      <w:lang w:eastAsia="tr-TR"/>
    </w:rPr>
  </w:style>
  <w:style w:type="table" w:customStyle="1" w:styleId="TableNormal1">
    <w:name w:val="Table Normal1"/>
    <w:uiPriority w:val="2"/>
    <w:semiHidden/>
    <w:unhideWhenUsed/>
    <w:qFormat/>
    <w:rsid w:val="00910F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
    <w:uiPriority w:val="2"/>
    <w:semiHidden/>
    <w:unhideWhenUsed/>
    <w:qFormat/>
    <w:rsid w:val="00910F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8E2DB5"/>
    <w:pPr>
      <w:tabs>
        <w:tab w:val="center" w:pos="4536"/>
        <w:tab w:val="right" w:pos="9072"/>
      </w:tabs>
      <w:spacing w:line="240" w:lineRule="auto"/>
    </w:pPr>
  </w:style>
  <w:style w:type="character" w:customStyle="1" w:styleId="HeaderChar">
    <w:name w:val="Header Char"/>
    <w:basedOn w:val="DefaultParagraphFont"/>
    <w:link w:val="Header"/>
    <w:uiPriority w:val="99"/>
    <w:rsid w:val="008E2DB5"/>
    <w:rPr>
      <w:rFonts w:ascii="Times New Roman" w:hAnsi="Times New Roman"/>
      <w:sz w:val="24"/>
    </w:rPr>
  </w:style>
  <w:style w:type="paragraph" w:styleId="Footer">
    <w:name w:val="footer"/>
    <w:basedOn w:val="Normal"/>
    <w:link w:val="FooterChar"/>
    <w:uiPriority w:val="99"/>
    <w:unhideWhenUsed/>
    <w:rsid w:val="008E2DB5"/>
    <w:pPr>
      <w:tabs>
        <w:tab w:val="center" w:pos="4536"/>
        <w:tab w:val="right" w:pos="9072"/>
      </w:tabs>
      <w:spacing w:line="240" w:lineRule="auto"/>
    </w:pPr>
  </w:style>
  <w:style w:type="character" w:customStyle="1" w:styleId="FooterChar">
    <w:name w:val="Footer Char"/>
    <w:basedOn w:val="DefaultParagraphFont"/>
    <w:link w:val="Footer"/>
    <w:uiPriority w:val="99"/>
    <w:rsid w:val="008E2DB5"/>
    <w:rPr>
      <w:rFonts w:ascii="Times New Roman" w:hAnsi="Times New Roman"/>
      <w:sz w:val="24"/>
    </w:rPr>
  </w:style>
  <w:style w:type="table" w:styleId="GridTable4-Accent3">
    <w:name w:val="Grid Table 4 Accent 3"/>
    <w:basedOn w:val="TableNormal"/>
    <w:uiPriority w:val="49"/>
    <w:rsid w:val="00674F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3">
    <w:name w:val="Grid Table 2 Accent 3"/>
    <w:basedOn w:val="TableNormal"/>
    <w:uiPriority w:val="47"/>
    <w:rsid w:val="00674FB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4">
    <w:name w:val="Grid Table 1 Light Accent 4"/>
    <w:basedOn w:val="TableNormal"/>
    <w:uiPriority w:val="46"/>
    <w:rsid w:val="00B5587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B5587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1">
    <w:name w:val="Grid Table 1 Light Accent 1"/>
    <w:basedOn w:val="TableNormal"/>
    <w:uiPriority w:val="46"/>
    <w:rsid w:val="00B5587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B5587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55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ungorlega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259AB-E6F8-41C7-BD29-69E93D62F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1147</Words>
  <Characters>6538</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Volkan KÖSE</dc:creator>
  <cp:keywords/>
  <dc:description/>
  <cp:lastModifiedBy>Olgun YILMAZ</cp:lastModifiedBy>
  <cp:revision>31</cp:revision>
  <dcterms:created xsi:type="dcterms:W3CDTF">2020-04-29T20:26:00Z</dcterms:created>
  <dcterms:modified xsi:type="dcterms:W3CDTF">2025-10-30T10:41:00Z</dcterms:modified>
</cp:coreProperties>
</file>